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Gmina Nowosolna</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 xml:space="preserve">z siedzibą Urzędu Gminy </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ul. Rynek Nowosolna 1</w:t>
      </w:r>
    </w:p>
    <w:p w:rsidR="002325AB" w:rsidRPr="005F2ADD" w:rsidRDefault="002325AB" w:rsidP="00912299">
      <w:pPr>
        <w:ind w:firstLine="105"/>
        <w:rPr>
          <w:rFonts w:asciiTheme="minorHAnsi" w:hAnsiTheme="minorHAnsi"/>
          <w:b/>
          <w:sz w:val="22"/>
          <w:szCs w:val="22"/>
        </w:rPr>
      </w:pPr>
      <w:r w:rsidRPr="005F2ADD">
        <w:rPr>
          <w:rFonts w:asciiTheme="minorHAnsi" w:hAnsiTheme="minorHAnsi"/>
          <w:b/>
          <w:sz w:val="22"/>
          <w:szCs w:val="22"/>
        </w:rPr>
        <w:t>92-703 Łódź</w:t>
      </w:r>
    </w:p>
    <w:p w:rsidR="002325AB" w:rsidRPr="005F2ADD" w:rsidRDefault="002325AB" w:rsidP="00912299">
      <w:pPr>
        <w:rPr>
          <w:rFonts w:asciiTheme="minorHAnsi" w:hAnsiTheme="minorHAnsi"/>
          <w:sz w:val="22"/>
          <w:szCs w:val="22"/>
        </w:rPr>
      </w:pPr>
      <w:r w:rsidRPr="005F2ADD">
        <w:rPr>
          <w:rFonts w:asciiTheme="minorHAnsi" w:hAnsiTheme="minorHAnsi"/>
          <w:b/>
          <w:sz w:val="22"/>
          <w:szCs w:val="22"/>
        </w:rPr>
        <w:t xml:space="preserve">                                                                                          </w:t>
      </w:r>
      <w:r w:rsidRPr="005F2ADD">
        <w:rPr>
          <w:rFonts w:asciiTheme="minorHAnsi" w:hAnsiTheme="minorHAnsi"/>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pStyle w:val="Nagwek1"/>
        <w:tabs>
          <w:tab w:val="left" w:pos="0"/>
        </w:tabs>
        <w:ind w:firstLine="0"/>
        <w:rPr>
          <w:rFonts w:asciiTheme="minorHAnsi" w:hAnsiTheme="minorHAnsi"/>
          <w:sz w:val="22"/>
          <w:szCs w:val="22"/>
        </w:rPr>
      </w:pPr>
    </w:p>
    <w:p w:rsidR="002325AB" w:rsidRPr="005F2ADD" w:rsidRDefault="002325AB" w:rsidP="00912299">
      <w:pPr>
        <w:pStyle w:val="Nagwek1"/>
        <w:tabs>
          <w:tab w:val="left" w:pos="0"/>
        </w:tabs>
        <w:ind w:firstLine="0"/>
        <w:rPr>
          <w:rFonts w:asciiTheme="minorHAnsi" w:hAnsiTheme="minorHAnsi"/>
          <w:sz w:val="22"/>
          <w:szCs w:val="22"/>
        </w:rPr>
      </w:pPr>
      <w:r w:rsidRPr="005F2ADD">
        <w:rPr>
          <w:rFonts w:asciiTheme="minorHAnsi" w:hAnsiTheme="minorHAnsi"/>
          <w:sz w:val="22"/>
          <w:szCs w:val="22"/>
        </w:rPr>
        <w:t xml:space="preserve">                                                                                                           </w:t>
      </w:r>
    </w:p>
    <w:p w:rsidR="002325AB" w:rsidRPr="005F2ADD" w:rsidRDefault="002325AB" w:rsidP="00912299">
      <w:pPr>
        <w:ind w:left="180"/>
        <w:rPr>
          <w:rFonts w:asciiTheme="minorHAnsi" w:hAnsiTheme="minorHAnsi"/>
          <w:bCs/>
          <w:sz w:val="22"/>
          <w:szCs w:val="22"/>
        </w:rPr>
      </w:pPr>
      <w:r w:rsidRPr="005F2ADD">
        <w:rPr>
          <w:rFonts w:asciiTheme="minorHAnsi" w:hAnsiTheme="minorHAnsi"/>
          <w:b/>
          <w:sz w:val="22"/>
          <w:szCs w:val="22"/>
        </w:rPr>
        <w:t xml:space="preserve">                                                                                                   </w:t>
      </w:r>
      <w:r w:rsidRPr="005F2ADD">
        <w:rPr>
          <w:rFonts w:asciiTheme="minorHAnsi" w:hAnsiTheme="minorHAnsi"/>
          <w:bCs/>
          <w:sz w:val="22"/>
          <w:szCs w:val="22"/>
        </w:rPr>
        <w:t xml:space="preserve">                                                                                             </w:t>
      </w: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Nagwek5"/>
        <w:tabs>
          <w:tab w:val="left" w:pos="0"/>
        </w:tabs>
        <w:jc w:val="center"/>
        <w:rPr>
          <w:rFonts w:asciiTheme="minorHAnsi" w:hAnsiTheme="minorHAnsi"/>
          <w:sz w:val="22"/>
          <w:szCs w:val="22"/>
        </w:rPr>
      </w:pPr>
      <w:r w:rsidRPr="005F2ADD">
        <w:rPr>
          <w:rFonts w:asciiTheme="minorHAnsi" w:hAnsiTheme="minorHAnsi"/>
          <w:sz w:val="22"/>
          <w:szCs w:val="22"/>
        </w:rPr>
        <w:t>SPECYFIKACJA ISTOTNYCH WARUNKÓW ZAMÓWIENIA</w:t>
      </w: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ind w:left="180"/>
        <w:rPr>
          <w:rFonts w:asciiTheme="minorHAnsi" w:hAnsiTheme="minorHAnsi"/>
          <w:b/>
          <w:sz w:val="22"/>
          <w:szCs w:val="22"/>
        </w:rPr>
      </w:pPr>
    </w:p>
    <w:p w:rsidR="002325AB" w:rsidRPr="005F2ADD" w:rsidRDefault="002325AB" w:rsidP="00912299">
      <w:pPr>
        <w:pStyle w:val="Tekstpodstawowy31"/>
        <w:tabs>
          <w:tab w:val="clear" w:pos="397"/>
          <w:tab w:val="clear" w:pos="567"/>
        </w:tabs>
        <w:rPr>
          <w:rFonts w:asciiTheme="minorHAnsi" w:hAnsiTheme="minorHAnsi"/>
          <w:sz w:val="22"/>
          <w:szCs w:val="22"/>
        </w:rPr>
      </w:pPr>
      <w:r w:rsidRPr="005F2ADD">
        <w:rPr>
          <w:rFonts w:asciiTheme="minorHAnsi" w:hAnsiTheme="minorHAnsi"/>
          <w:i/>
          <w:iCs/>
          <w:sz w:val="22"/>
          <w:szCs w:val="22"/>
        </w:rPr>
        <w:t xml:space="preserve">        Przedmiot zamówienia :</w:t>
      </w:r>
      <w:r w:rsidRPr="005F2ADD">
        <w:rPr>
          <w:rFonts w:asciiTheme="minorHAnsi" w:hAnsiTheme="minorHAnsi"/>
          <w:sz w:val="22"/>
          <w:szCs w:val="22"/>
        </w:rPr>
        <w:t xml:space="preserve"> </w:t>
      </w:r>
    </w:p>
    <w:p w:rsidR="002325AB" w:rsidRPr="00653A15" w:rsidRDefault="00333C70" w:rsidP="00653A15">
      <w:pPr>
        <w:spacing w:line="360" w:lineRule="auto"/>
        <w:jc w:val="both"/>
        <w:rPr>
          <w:rFonts w:asciiTheme="minorHAnsi" w:hAnsiTheme="minorHAnsi"/>
          <w:b/>
          <w:color w:val="000000" w:themeColor="text1"/>
          <w:sz w:val="22"/>
          <w:szCs w:val="22"/>
        </w:rPr>
      </w:pPr>
      <w:r w:rsidRPr="00653A15">
        <w:rPr>
          <w:rFonts w:asciiTheme="minorHAnsi" w:hAnsiTheme="minorHAnsi"/>
          <w:b/>
          <w:color w:val="000000" w:themeColor="text1"/>
          <w:sz w:val="22"/>
          <w:szCs w:val="22"/>
        </w:rPr>
        <w:t xml:space="preserve">Roboty budowlane polegające </w:t>
      </w:r>
      <w:r w:rsidR="00653A15">
        <w:rPr>
          <w:rFonts w:asciiTheme="minorHAnsi" w:hAnsiTheme="minorHAnsi"/>
          <w:b/>
          <w:sz w:val="22"/>
          <w:szCs w:val="22"/>
        </w:rPr>
        <w:t>wykonaniu</w:t>
      </w:r>
      <w:r w:rsidR="00653A15" w:rsidRPr="00653A15">
        <w:rPr>
          <w:rFonts w:asciiTheme="minorHAnsi" w:hAnsiTheme="minorHAnsi"/>
          <w:b/>
          <w:sz w:val="22"/>
          <w:szCs w:val="22"/>
        </w:rPr>
        <w:t xml:space="preserve"> dokumentacj</w:t>
      </w:r>
      <w:r w:rsidR="00653A15">
        <w:rPr>
          <w:rFonts w:asciiTheme="minorHAnsi" w:hAnsiTheme="minorHAnsi"/>
          <w:b/>
          <w:sz w:val="22"/>
          <w:szCs w:val="22"/>
        </w:rPr>
        <w:t>i projektowej oraz</w:t>
      </w:r>
      <w:r w:rsidR="00653A15" w:rsidRPr="00653A15">
        <w:rPr>
          <w:rFonts w:asciiTheme="minorHAnsi" w:hAnsiTheme="minorHAnsi"/>
          <w:b/>
          <w:sz w:val="22"/>
          <w:szCs w:val="22"/>
        </w:rPr>
        <w:t xml:space="preserve"> budowę obiektu</w:t>
      </w:r>
      <w:r w:rsidR="00653A15">
        <w:rPr>
          <w:rFonts w:asciiTheme="minorHAnsi" w:hAnsiTheme="minorHAnsi"/>
          <w:b/>
          <w:sz w:val="22"/>
          <w:szCs w:val="22"/>
        </w:rPr>
        <w:t xml:space="preserve"> </w:t>
      </w:r>
      <w:r w:rsidR="00653A15" w:rsidRPr="00653A15">
        <w:rPr>
          <w:rFonts w:asciiTheme="minorHAnsi" w:hAnsiTheme="minorHAnsi"/>
          <w:b/>
          <w:sz w:val="22"/>
          <w:szCs w:val="22"/>
        </w:rPr>
        <w:t xml:space="preserve">      inżynierskiego wraz z rozbiórką istniejącego przepustu w km 49 + 950  rz. Moszczenicy w m-ci  Stare Skoszewy (Głąbie) oraz odbudowę drogi gminnej dojazdowej Nr 106306 E w Gminie Nowosolna od km 2+220 do km 2+240</w:t>
      </w:r>
      <w:r w:rsidR="00653A15">
        <w:rPr>
          <w:rFonts w:asciiTheme="minorHAnsi" w:hAnsiTheme="minorHAnsi"/>
          <w:b/>
          <w:sz w:val="22"/>
          <w:szCs w:val="22"/>
        </w:rPr>
        <w:t xml:space="preserve"> </w:t>
      </w:r>
      <w:r w:rsidRPr="00653A15">
        <w:rPr>
          <w:rFonts w:asciiTheme="minorHAnsi" w:hAnsiTheme="minorHAnsi"/>
          <w:b/>
          <w:color w:val="000000" w:themeColor="text1"/>
          <w:sz w:val="22"/>
          <w:szCs w:val="22"/>
        </w:rPr>
        <w:t>w „systemie zaprojektuj i wybuduj”.</w:t>
      </w:r>
    </w:p>
    <w:p w:rsidR="002325AB" w:rsidRPr="005F2ADD" w:rsidRDefault="002325AB" w:rsidP="00912299">
      <w:pPr>
        <w:pStyle w:val="Tekstpodstawowy31"/>
        <w:tabs>
          <w:tab w:val="clear" w:pos="397"/>
          <w:tab w:val="clear" w:pos="567"/>
        </w:tabs>
        <w:rPr>
          <w:rFonts w:asciiTheme="minorHAnsi" w:hAnsiTheme="minorHAnsi"/>
          <w:sz w:val="22"/>
          <w:szCs w:val="22"/>
        </w:rPr>
      </w:pPr>
    </w:p>
    <w:p w:rsidR="002325AB" w:rsidRPr="005F2ADD" w:rsidRDefault="002325AB" w:rsidP="00912299">
      <w:pPr>
        <w:ind w:left="180"/>
        <w:rPr>
          <w:rFonts w:asciiTheme="minorHAnsi" w:hAnsiTheme="minorHAnsi"/>
          <w:b/>
          <w:bCs/>
          <w:i/>
          <w:iCs/>
          <w:sz w:val="22"/>
          <w:szCs w:val="22"/>
        </w:rPr>
      </w:pPr>
      <w:r w:rsidRPr="005F2ADD">
        <w:rPr>
          <w:rFonts w:asciiTheme="minorHAnsi" w:hAnsiTheme="minorHAnsi"/>
          <w:b/>
          <w:bCs/>
          <w:i/>
          <w:iCs/>
          <w:sz w:val="22"/>
          <w:szCs w:val="22"/>
        </w:rPr>
        <w:t xml:space="preserve">            </w:t>
      </w:r>
    </w:p>
    <w:p w:rsidR="002325AB" w:rsidRPr="005F2ADD" w:rsidRDefault="002325AB" w:rsidP="00912299">
      <w:pPr>
        <w:rPr>
          <w:rFonts w:asciiTheme="minorHAnsi" w:hAnsiTheme="minorHAnsi"/>
          <w:bCs/>
          <w:sz w:val="22"/>
          <w:szCs w:val="22"/>
        </w:rPr>
      </w:pPr>
      <w:r w:rsidRPr="005F2ADD">
        <w:rPr>
          <w:rFonts w:asciiTheme="minorHAnsi" w:hAnsiTheme="minorHAnsi"/>
          <w:bCs/>
          <w:sz w:val="22"/>
          <w:szCs w:val="22"/>
        </w:rPr>
        <w:t xml:space="preserve">Kody CPV: </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71320000  - 7    -  Usługi inżynieryjne w zakresie projektowania </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45100000  - 8    -  Przygotowanie terenu pod budowę</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45220000  - 5    -  Roboty inżynieryjne i  budowlane     </w:t>
      </w:r>
    </w:p>
    <w:p w:rsidR="00653A15" w:rsidRPr="00653A15" w:rsidRDefault="00653A15" w:rsidP="00653A15">
      <w:pPr>
        <w:tabs>
          <w:tab w:val="left" w:pos="2130"/>
        </w:tabs>
        <w:spacing w:line="276" w:lineRule="auto"/>
        <w:rPr>
          <w:rFonts w:asciiTheme="minorHAnsi" w:hAnsiTheme="minorHAnsi"/>
          <w:b/>
          <w:sz w:val="22"/>
          <w:szCs w:val="22"/>
        </w:rPr>
      </w:pPr>
      <w:r w:rsidRPr="00653A15">
        <w:rPr>
          <w:rFonts w:asciiTheme="minorHAnsi" w:hAnsiTheme="minorHAnsi"/>
          <w:b/>
          <w:sz w:val="22"/>
          <w:szCs w:val="22"/>
        </w:rPr>
        <w:t xml:space="preserve">   45221111  - 3    -  Roboty budowlane w zakresie mostów drogowych</w:t>
      </w:r>
    </w:p>
    <w:p w:rsidR="00653A15" w:rsidRPr="00653A15" w:rsidRDefault="00653A15" w:rsidP="00653A15">
      <w:pPr>
        <w:spacing w:line="276" w:lineRule="auto"/>
        <w:rPr>
          <w:rFonts w:asciiTheme="minorHAnsi" w:hAnsiTheme="minorHAnsi"/>
          <w:b/>
          <w:sz w:val="22"/>
          <w:szCs w:val="22"/>
        </w:rPr>
      </w:pPr>
      <w:r w:rsidRPr="00653A15">
        <w:rPr>
          <w:rFonts w:asciiTheme="minorHAnsi" w:hAnsiTheme="minorHAnsi"/>
          <w:b/>
          <w:sz w:val="22"/>
          <w:szCs w:val="22"/>
        </w:rPr>
        <w:t xml:space="preserve">   45232451  - 8    -  Roboty odwadniające i nawierzchniowe</w:t>
      </w:r>
    </w:p>
    <w:p w:rsidR="00653A15" w:rsidRDefault="00653A15" w:rsidP="00653A15">
      <w:pPr>
        <w:spacing w:line="276" w:lineRule="auto"/>
        <w:rPr>
          <w:rFonts w:asciiTheme="minorHAnsi" w:hAnsiTheme="minorHAnsi"/>
          <w:b/>
          <w:sz w:val="22"/>
          <w:szCs w:val="22"/>
        </w:rPr>
      </w:pPr>
      <w:r w:rsidRPr="00653A15">
        <w:rPr>
          <w:rFonts w:asciiTheme="minorHAnsi" w:hAnsiTheme="minorHAnsi"/>
          <w:b/>
          <w:sz w:val="22"/>
          <w:szCs w:val="22"/>
        </w:rPr>
        <w:t xml:space="preserve">   45200000  - 9    -  Roboty budowlane w zakresie wznoszenia kompletnych obiektów budowlanych </w:t>
      </w:r>
    </w:p>
    <w:p w:rsidR="00653A15" w:rsidRPr="00653A15" w:rsidRDefault="00653A15" w:rsidP="00653A15">
      <w:pPr>
        <w:spacing w:line="276" w:lineRule="auto"/>
        <w:ind w:left="1701"/>
        <w:rPr>
          <w:rFonts w:asciiTheme="minorHAnsi" w:hAnsiTheme="minorHAnsi"/>
          <w:b/>
          <w:sz w:val="22"/>
          <w:szCs w:val="22"/>
        </w:rPr>
      </w:pPr>
      <w:r w:rsidRPr="00653A15">
        <w:rPr>
          <w:rFonts w:asciiTheme="minorHAnsi" w:hAnsiTheme="minorHAnsi"/>
          <w:b/>
          <w:sz w:val="22"/>
          <w:szCs w:val="22"/>
        </w:rPr>
        <w:t>oraz roboty w zakresie inżynierii</w:t>
      </w:r>
      <w:r>
        <w:rPr>
          <w:rFonts w:asciiTheme="minorHAnsi" w:hAnsiTheme="minorHAnsi"/>
          <w:b/>
          <w:sz w:val="22"/>
          <w:szCs w:val="22"/>
        </w:rPr>
        <w:t xml:space="preserve"> </w:t>
      </w:r>
      <w:r w:rsidRPr="00653A15">
        <w:rPr>
          <w:rFonts w:asciiTheme="minorHAnsi" w:hAnsiTheme="minorHAnsi"/>
          <w:b/>
          <w:sz w:val="22"/>
          <w:szCs w:val="22"/>
        </w:rPr>
        <w:t>lądowej i wodnej</w:t>
      </w:r>
    </w:p>
    <w:p w:rsidR="002325AB" w:rsidRDefault="002325AB" w:rsidP="00912299">
      <w:pPr>
        <w:ind w:left="180"/>
        <w:rPr>
          <w:rFonts w:asciiTheme="minorHAnsi" w:hAnsiTheme="minorHAnsi"/>
          <w:sz w:val="22"/>
          <w:szCs w:val="22"/>
        </w:rPr>
      </w:pPr>
    </w:p>
    <w:p w:rsidR="00333C70" w:rsidRDefault="00333C70" w:rsidP="00912299">
      <w:pPr>
        <w:ind w:left="180"/>
        <w:rPr>
          <w:rFonts w:asciiTheme="minorHAnsi" w:hAnsiTheme="minorHAnsi"/>
          <w:sz w:val="22"/>
          <w:szCs w:val="22"/>
        </w:rPr>
      </w:pPr>
    </w:p>
    <w:p w:rsidR="00333C70" w:rsidRDefault="00333C70" w:rsidP="00912299">
      <w:pPr>
        <w:ind w:left="180"/>
        <w:rPr>
          <w:rFonts w:asciiTheme="minorHAnsi" w:hAnsiTheme="minorHAnsi"/>
          <w:sz w:val="22"/>
          <w:szCs w:val="22"/>
        </w:rPr>
      </w:pPr>
    </w:p>
    <w:p w:rsidR="00333C70" w:rsidRPr="005F2ADD" w:rsidRDefault="00333C70" w:rsidP="00912299">
      <w:pPr>
        <w:ind w:left="180"/>
        <w:rPr>
          <w:rFonts w:asciiTheme="minorHAnsi" w:hAnsiTheme="minorHAnsi"/>
          <w:sz w:val="22"/>
          <w:szCs w:val="22"/>
        </w:rPr>
      </w:pPr>
    </w:p>
    <w:p w:rsidR="002325AB" w:rsidRPr="005F2ADD" w:rsidRDefault="002325AB" w:rsidP="00912299">
      <w:pPr>
        <w:ind w:left="180"/>
        <w:rPr>
          <w:rFonts w:asciiTheme="minorHAnsi" w:hAnsiTheme="minorHAnsi"/>
          <w:b/>
          <w:sz w:val="22"/>
          <w:szCs w:val="22"/>
        </w:rPr>
      </w:pPr>
      <w:r w:rsidRPr="005F2ADD">
        <w:rPr>
          <w:rFonts w:asciiTheme="minorHAnsi" w:hAnsiTheme="minorHAnsi"/>
          <w:i/>
          <w:iCs/>
          <w:sz w:val="22"/>
          <w:szCs w:val="22"/>
        </w:rPr>
        <w:t xml:space="preserve">           Tryb:</w:t>
      </w:r>
      <w:r w:rsidRPr="005F2ADD">
        <w:rPr>
          <w:rFonts w:asciiTheme="minorHAnsi" w:hAnsiTheme="minorHAnsi"/>
          <w:sz w:val="22"/>
          <w:szCs w:val="22"/>
        </w:rPr>
        <w:t xml:space="preserve">          </w:t>
      </w:r>
      <w:r w:rsidRPr="005F2ADD">
        <w:rPr>
          <w:rFonts w:asciiTheme="minorHAnsi" w:hAnsiTheme="minorHAnsi"/>
          <w:b/>
          <w:sz w:val="22"/>
          <w:szCs w:val="22"/>
        </w:rPr>
        <w:t>przetarg nieograniczony o wartoś</w:t>
      </w:r>
      <w:r w:rsidR="00452D51" w:rsidRPr="005F2ADD">
        <w:rPr>
          <w:rFonts w:asciiTheme="minorHAnsi" w:hAnsiTheme="minorHAnsi"/>
          <w:b/>
          <w:sz w:val="22"/>
          <w:szCs w:val="22"/>
        </w:rPr>
        <w:t>ci szacunkowej poniżej  5.000.000</w:t>
      </w:r>
      <w:r w:rsidRPr="005F2ADD">
        <w:rPr>
          <w:rFonts w:asciiTheme="minorHAnsi" w:hAnsiTheme="minorHAnsi"/>
          <w:b/>
          <w:sz w:val="22"/>
          <w:szCs w:val="22"/>
        </w:rPr>
        <w:t xml:space="preserve"> Euro</w:t>
      </w: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Default="002325AB" w:rsidP="00912299">
      <w:pPr>
        <w:rPr>
          <w:rFonts w:asciiTheme="minorHAnsi" w:hAnsiTheme="minorHAnsi"/>
          <w:bCs/>
          <w:i/>
          <w:iCs/>
          <w:sz w:val="22"/>
          <w:szCs w:val="22"/>
        </w:rPr>
      </w:pPr>
    </w:p>
    <w:p w:rsidR="00653A15" w:rsidRPr="005F2ADD" w:rsidRDefault="00653A15"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912299">
      <w:pPr>
        <w:rPr>
          <w:rFonts w:asciiTheme="minorHAnsi" w:hAnsiTheme="minorHAnsi"/>
          <w:bCs/>
          <w:i/>
          <w:iCs/>
          <w:sz w:val="22"/>
          <w:szCs w:val="22"/>
        </w:rPr>
      </w:pPr>
    </w:p>
    <w:p w:rsidR="002325AB" w:rsidRPr="005F2ADD" w:rsidRDefault="002325AB" w:rsidP="00724356">
      <w:pPr>
        <w:pStyle w:val="Nagwek"/>
        <w:rPr>
          <w:rFonts w:asciiTheme="minorHAnsi" w:hAnsiTheme="minorHAnsi"/>
          <w:sz w:val="22"/>
          <w:szCs w:val="22"/>
        </w:rPr>
      </w:pPr>
      <w:r w:rsidRPr="005F2ADD">
        <w:rPr>
          <w:rFonts w:asciiTheme="minorHAnsi" w:hAnsiTheme="minorHAnsi"/>
          <w:bCs/>
          <w:i/>
          <w:iCs/>
          <w:sz w:val="22"/>
          <w:szCs w:val="22"/>
        </w:rPr>
        <w:t>Nr sprawy  ZPUB.</w:t>
      </w:r>
      <w:r w:rsidR="00452D51" w:rsidRPr="005F2ADD">
        <w:rPr>
          <w:rFonts w:asciiTheme="minorHAnsi" w:hAnsiTheme="minorHAnsi"/>
          <w:bCs/>
          <w:i/>
          <w:iCs/>
          <w:sz w:val="22"/>
          <w:szCs w:val="22"/>
        </w:rPr>
        <w:t>271.</w:t>
      </w:r>
      <w:r w:rsidR="00C258E8">
        <w:rPr>
          <w:rFonts w:asciiTheme="minorHAnsi" w:hAnsiTheme="minorHAnsi"/>
          <w:bCs/>
          <w:i/>
          <w:iCs/>
          <w:sz w:val="22"/>
          <w:szCs w:val="22"/>
        </w:rPr>
        <w:t>11</w:t>
      </w:r>
      <w:r w:rsidRPr="005F2ADD">
        <w:rPr>
          <w:rFonts w:asciiTheme="minorHAnsi" w:hAnsiTheme="minorHAnsi"/>
          <w:bCs/>
          <w:i/>
          <w:iCs/>
          <w:sz w:val="22"/>
          <w:szCs w:val="22"/>
        </w:rPr>
        <w:t>.201</w:t>
      </w:r>
      <w:r w:rsidR="00DF10D5" w:rsidRPr="005F2ADD">
        <w:rPr>
          <w:rFonts w:asciiTheme="minorHAnsi" w:hAnsiTheme="minorHAnsi"/>
          <w:bCs/>
          <w:i/>
          <w:iCs/>
          <w:sz w:val="22"/>
          <w:szCs w:val="22"/>
        </w:rPr>
        <w:t>3</w:t>
      </w:r>
    </w:p>
    <w:p w:rsidR="002325AB" w:rsidRDefault="002325AB" w:rsidP="005F2ADD">
      <w:pPr>
        <w:suppressAutoHyphens w:val="0"/>
        <w:jc w:val="center"/>
        <w:rPr>
          <w:rFonts w:asciiTheme="minorHAnsi" w:hAnsiTheme="minorHAnsi"/>
        </w:rPr>
      </w:pPr>
      <w:r w:rsidRPr="004552DE">
        <w:rPr>
          <w:rFonts w:ascii="Arial Narrow" w:hAnsi="Arial Narrow"/>
          <w:bCs/>
          <w:i/>
          <w:iCs/>
          <w:sz w:val="22"/>
        </w:rPr>
        <w:br w:type="page"/>
      </w:r>
      <w:r w:rsidR="005F2ADD">
        <w:rPr>
          <w:rFonts w:asciiTheme="minorHAnsi" w:hAnsiTheme="minorHAnsi"/>
        </w:rPr>
        <w:lastRenderedPageBreak/>
        <w:t>SP</w:t>
      </w:r>
      <w:r w:rsidRPr="005F2ADD">
        <w:rPr>
          <w:rFonts w:asciiTheme="minorHAnsi" w:hAnsiTheme="minorHAnsi"/>
        </w:rPr>
        <w:t>ECYFIKACJA ISTOTNYCH WARUNKÓW ZAMÓWIENIA</w:t>
      </w:r>
    </w:p>
    <w:p w:rsidR="005F2ADD" w:rsidRPr="005F2ADD" w:rsidRDefault="005F2ADD" w:rsidP="005F2ADD">
      <w:pPr>
        <w:suppressAutoHyphens w:val="0"/>
        <w:jc w:val="center"/>
        <w:rPr>
          <w:rFonts w:asciiTheme="minorHAnsi" w:hAnsiTheme="minorHAnsi"/>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u w:val="single"/>
        </w:rPr>
      </w:pPr>
      <w:r w:rsidRPr="005F2ADD">
        <w:rPr>
          <w:rFonts w:asciiTheme="minorHAnsi" w:hAnsiTheme="minorHAnsi"/>
          <w:b/>
          <w:bCs/>
          <w:sz w:val="20"/>
          <w:szCs w:val="20"/>
          <w:u w:val="single"/>
        </w:rPr>
        <w:t xml:space="preserve">Nazwa i adres Zamawiającego </w:t>
      </w:r>
    </w:p>
    <w:p w:rsidR="002325AB" w:rsidRPr="005F2ADD" w:rsidRDefault="002325AB" w:rsidP="005F2ADD">
      <w:pPr>
        <w:pStyle w:val="Nagwek1"/>
        <w:numPr>
          <w:ilvl w:val="8"/>
          <w:numId w:val="1"/>
        </w:numPr>
        <w:ind w:firstLine="0"/>
        <w:rPr>
          <w:rFonts w:asciiTheme="minorHAnsi" w:hAnsiTheme="minorHAnsi"/>
          <w:szCs w:val="20"/>
        </w:rPr>
      </w:pPr>
      <w:r w:rsidRPr="005F2ADD">
        <w:rPr>
          <w:rFonts w:asciiTheme="minorHAnsi" w:hAnsiTheme="minorHAnsi"/>
          <w:szCs w:val="20"/>
        </w:rPr>
        <w:t xml:space="preserve">               Gmina Nowosolna</w:t>
      </w:r>
    </w:p>
    <w:p w:rsidR="002325AB" w:rsidRPr="005F2ADD" w:rsidRDefault="002325AB" w:rsidP="005F2ADD">
      <w:pPr>
        <w:ind w:firstLine="709"/>
        <w:jc w:val="both"/>
        <w:rPr>
          <w:rFonts w:asciiTheme="minorHAnsi" w:hAnsiTheme="minorHAnsi"/>
          <w:sz w:val="20"/>
          <w:szCs w:val="20"/>
        </w:rPr>
      </w:pPr>
      <w:r w:rsidRPr="005F2ADD">
        <w:rPr>
          <w:rFonts w:asciiTheme="minorHAnsi" w:hAnsiTheme="minorHAnsi"/>
          <w:sz w:val="20"/>
          <w:szCs w:val="20"/>
        </w:rPr>
        <w:t>Jednostka prowadząca sprawę:</w:t>
      </w:r>
    </w:p>
    <w:p w:rsidR="002325AB" w:rsidRPr="005F2ADD" w:rsidRDefault="002325AB" w:rsidP="005F2ADD">
      <w:pPr>
        <w:pStyle w:val="Nagwek2"/>
        <w:tabs>
          <w:tab w:val="left" w:pos="0"/>
        </w:tabs>
        <w:spacing w:line="240" w:lineRule="auto"/>
        <w:ind w:firstLine="0"/>
        <w:rPr>
          <w:rFonts w:asciiTheme="minorHAnsi" w:hAnsiTheme="minorHAnsi"/>
          <w:szCs w:val="20"/>
        </w:rPr>
      </w:pPr>
      <w:r w:rsidRPr="005F2ADD">
        <w:rPr>
          <w:rFonts w:asciiTheme="minorHAnsi" w:hAnsiTheme="minorHAnsi"/>
          <w:szCs w:val="20"/>
        </w:rPr>
        <w:t xml:space="preserve">                 Urząd Gminy Nowosolna, ul. Rynek Nowosolna 1, 92-703 Łódź</w:t>
      </w:r>
    </w:p>
    <w:p w:rsidR="002325AB" w:rsidRPr="005F2ADD" w:rsidRDefault="002325AB" w:rsidP="005F2ADD">
      <w:pPr>
        <w:pStyle w:val="Nagwek2"/>
        <w:tabs>
          <w:tab w:val="left" w:pos="0"/>
        </w:tabs>
        <w:spacing w:line="240" w:lineRule="auto"/>
        <w:ind w:firstLine="0"/>
        <w:rPr>
          <w:rFonts w:asciiTheme="minorHAnsi" w:hAnsiTheme="minorHAnsi"/>
          <w:szCs w:val="20"/>
          <w:lang w:val="de-DE"/>
        </w:rPr>
      </w:pPr>
      <w:r w:rsidRPr="005F2ADD">
        <w:rPr>
          <w:rFonts w:asciiTheme="minorHAnsi" w:hAnsiTheme="minorHAnsi"/>
          <w:szCs w:val="20"/>
        </w:rPr>
        <w:t xml:space="preserve">                </w:t>
      </w:r>
      <w:r w:rsidRPr="005F2ADD">
        <w:rPr>
          <w:rFonts w:asciiTheme="minorHAnsi" w:hAnsiTheme="minorHAnsi"/>
          <w:szCs w:val="20"/>
          <w:lang w:val="de-DE"/>
        </w:rPr>
        <w:t>Tel. (0-42) 648-41-08, fax. (0-42) 648-41-19</w:t>
      </w:r>
    </w:p>
    <w:p w:rsidR="002325AB" w:rsidRPr="005F2ADD" w:rsidRDefault="002325AB" w:rsidP="005F2ADD">
      <w:pPr>
        <w:rPr>
          <w:rFonts w:asciiTheme="minorHAnsi" w:hAnsiTheme="minorHAnsi"/>
          <w:sz w:val="20"/>
          <w:szCs w:val="20"/>
          <w:lang w:val="de-DE"/>
        </w:rPr>
      </w:pPr>
      <w:r w:rsidRPr="005F2ADD">
        <w:rPr>
          <w:rFonts w:asciiTheme="minorHAnsi" w:hAnsiTheme="minorHAnsi"/>
          <w:sz w:val="20"/>
          <w:szCs w:val="20"/>
          <w:lang w:val="de-DE"/>
        </w:rPr>
        <w:tab/>
        <w:t>REGON 472057780</w:t>
      </w:r>
      <w:r w:rsidRPr="005F2ADD">
        <w:rPr>
          <w:rFonts w:asciiTheme="minorHAnsi" w:hAnsiTheme="minorHAnsi"/>
          <w:sz w:val="20"/>
          <w:szCs w:val="20"/>
          <w:lang w:val="de-DE"/>
        </w:rPr>
        <w:tab/>
      </w:r>
    </w:p>
    <w:p w:rsidR="002325AB" w:rsidRPr="005F2ADD" w:rsidRDefault="002325AB" w:rsidP="005F2ADD">
      <w:pPr>
        <w:ind w:firstLine="708"/>
        <w:rPr>
          <w:rFonts w:asciiTheme="minorHAnsi" w:hAnsiTheme="minorHAnsi"/>
          <w:sz w:val="20"/>
          <w:szCs w:val="20"/>
          <w:lang w:val="de-DE"/>
        </w:rPr>
      </w:pPr>
      <w:r w:rsidRPr="005F2ADD">
        <w:rPr>
          <w:rFonts w:asciiTheme="minorHAnsi" w:hAnsiTheme="minorHAnsi"/>
          <w:sz w:val="20"/>
          <w:szCs w:val="20"/>
          <w:lang w:val="de-DE"/>
        </w:rPr>
        <w:t>NIP: 728-256-22-72</w:t>
      </w:r>
    </w:p>
    <w:p w:rsidR="002325AB" w:rsidRPr="005F2ADD" w:rsidRDefault="002325AB" w:rsidP="005F2ADD">
      <w:pPr>
        <w:ind w:firstLine="708"/>
        <w:rPr>
          <w:rFonts w:asciiTheme="minorHAnsi" w:hAnsiTheme="minorHAnsi"/>
          <w:sz w:val="20"/>
          <w:szCs w:val="20"/>
          <w:lang w:val="de-DE"/>
        </w:rPr>
      </w:pPr>
      <w:proofErr w:type="spellStart"/>
      <w:r w:rsidRPr="005F2ADD">
        <w:rPr>
          <w:rFonts w:asciiTheme="minorHAnsi" w:hAnsiTheme="minorHAnsi"/>
          <w:sz w:val="20"/>
          <w:szCs w:val="20"/>
          <w:lang w:val="de-DE"/>
        </w:rPr>
        <w:t>Adres</w:t>
      </w:r>
      <w:proofErr w:type="spellEnd"/>
      <w:r w:rsidRPr="005F2ADD">
        <w:rPr>
          <w:rFonts w:asciiTheme="minorHAnsi" w:hAnsiTheme="minorHAnsi"/>
          <w:sz w:val="20"/>
          <w:szCs w:val="20"/>
          <w:lang w:val="de-DE"/>
        </w:rPr>
        <w:t xml:space="preserve"> </w:t>
      </w:r>
      <w:proofErr w:type="spellStart"/>
      <w:r w:rsidRPr="005F2ADD">
        <w:rPr>
          <w:rFonts w:asciiTheme="minorHAnsi" w:hAnsiTheme="minorHAnsi"/>
          <w:sz w:val="20"/>
          <w:szCs w:val="20"/>
          <w:lang w:val="de-DE"/>
        </w:rPr>
        <w:t>e-mail</w:t>
      </w:r>
      <w:proofErr w:type="spellEnd"/>
      <w:r w:rsidRPr="005F2ADD">
        <w:rPr>
          <w:rFonts w:asciiTheme="minorHAnsi" w:hAnsiTheme="minorHAnsi"/>
          <w:sz w:val="20"/>
          <w:szCs w:val="20"/>
          <w:lang w:val="de-DE"/>
        </w:rPr>
        <w:t>: urzad@nowosolna.gminarp.pl</w:t>
      </w:r>
    </w:p>
    <w:p w:rsidR="002325AB" w:rsidRPr="005F2ADD" w:rsidRDefault="002325AB" w:rsidP="005F2ADD">
      <w:pPr>
        <w:ind w:firstLine="708"/>
        <w:rPr>
          <w:rFonts w:asciiTheme="minorHAnsi" w:hAnsiTheme="minorHAnsi"/>
          <w:sz w:val="20"/>
          <w:szCs w:val="20"/>
        </w:rPr>
      </w:pPr>
      <w:r w:rsidRPr="005F2ADD">
        <w:rPr>
          <w:rFonts w:asciiTheme="minorHAnsi" w:hAnsiTheme="minorHAnsi"/>
          <w:sz w:val="20"/>
          <w:szCs w:val="20"/>
        </w:rPr>
        <w:t xml:space="preserve">Adres </w:t>
      </w:r>
      <w:hyperlink r:id="rId9" w:history="1">
        <w:r w:rsidRPr="005F2ADD">
          <w:rPr>
            <w:rStyle w:val="Hipercze"/>
            <w:rFonts w:asciiTheme="minorHAnsi" w:hAnsiTheme="minorHAnsi"/>
            <w:sz w:val="20"/>
            <w:szCs w:val="20"/>
          </w:rPr>
          <w:t>www.nowosolna.bip.net.pl/</w:t>
        </w:r>
      </w:hyperlink>
    </w:p>
    <w:p w:rsidR="002325AB" w:rsidRPr="005F2ADD" w:rsidRDefault="002325AB" w:rsidP="005F2ADD">
      <w:pPr>
        <w:tabs>
          <w:tab w:val="left" w:pos="2694"/>
        </w:tabs>
        <w:ind w:firstLine="708"/>
        <w:rPr>
          <w:rFonts w:asciiTheme="minorHAnsi" w:hAnsiTheme="minorHAnsi"/>
          <w:sz w:val="20"/>
          <w:szCs w:val="20"/>
        </w:rPr>
      </w:pPr>
      <w:r w:rsidRPr="005F2ADD">
        <w:rPr>
          <w:rFonts w:asciiTheme="minorHAnsi" w:hAnsiTheme="minorHAnsi"/>
          <w:sz w:val="20"/>
          <w:szCs w:val="20"/>
        </w:rPr>
        <w:t xml:space="preserve">Godziny urzędowania: </w:t>
      </w:r>
      <w:r w:rsidRPr="005F2ADD">
        <w:rPr>
          <w:rFonts w:asciiTheme="minorHAnsi" w:hAnsiTheme="minorHAnsi"/>
          <w:sz w:val="20"/>
          <w:szCs w:val="20"/>
        </w:rPr>
        <w:tab/>
      </w:r>
      <w:proofErr w:type="spellStart"/>
      <w:r w:rsidRPr="005F2ADD">
        <w:rPr>
          <w:rFonts w:asciiTheme="minorHAnsi" w:hAnsiTheme="minorHAnsi"/>
          <w:sz w:val="20"/>
          <w:szCs w:val="20"/>
        </w:rPr>
        <w:t>pon</w:t>
      </w:r>
      <w:proofErr w:type="spellEnd"/>
      <w:r w:rsidRPr="005F2ADD">
        <w:rPr>
          <w:rFonts w:asciiTheme="minorHAnsi" w:hAnsiTheme="minorHAnsi"/>
          <w:sz w:val="20"/>
          <w:szCs w:val="20"/>
        </w:rPr>
        <w:t xml:space="preserve">, </w:t>
      </w:r>
      <w:proofErr w:type="spellStart"/>
      <w:r w:rsidRPr="005F2ADD">
        <w:rPr>
          <w:rFonts w:asciiTheme="minorHAnsi" w:hAnsiTheme="minorHAnsi"/>
          <w:sz w:val="20"/>
          <w:szCs w:val="20"/>
        </w:rPr>
        <w:t>śr</w:t>
      </w:r>
      <w:proofErr w:type="spellEnd"/>
      <w:r w:rsidRPr="005F2ADD">
        <w:rPr>
          <w:rFonts w:asciiTheme="minorHAnsi" w:hAnsiTheme="minorHAnsi"/>
          <w:sz w:val="20"/>
          <w:szCs w:val="20"/>
        </w:rPr>
        <w:t xml:space="preserve">, czw.. 8.00-16.00, </w:t>
      </w:r>
    </w:p>
    <w:p w:rsidR="002325AB" w:rsidRPr="005F2ADD" w:rsidRDefault="002325AB" w:rsidP="005F2ADD">
      <w:pPr>
        <w:tabs>
          <w:tab w:val="left" w:pos="2694"/>
        </w:tabs>
        <w:ind w:firstLine="2410"/>
        <w:rPr>
          <w:rFonts w:asciiTheme="minorHAnsi" w:hAnsiTheme="minorHAnsi"/>
          <w:sz w:val="20"/>
          <w:szCs w:val="20"/>
        </w:rPr>
      </w:pPr>
      <w:r w:rsidRPr="005F2ADD">
        <w:rPr>
          <w:rFonts w:asciiTheme="minorHAnsi" w:hAnsiTheme="minorHAnsi"/>
          <w:sz w:val="20"/>
          <w:szCs w:val="20"/>
        </w:rPr>
        <w:tab/>
        <w:t>wt. 8.00-17.00</w:t>
      </w:r>
    </w:p>
    <w:p w:rsidR="002325AB" w:rsidRPr="005F2ADD" w:rsidRDefault="002325AB" w:rsidP="005F2ADD">
      <w:pPr>
        <w:tabs>
          <w:tab w:val="left" w:pos="2694"/>
        </w:tabs>
        <w:jc w:val="both"/>
        <w:rPr>
          <w:rFonts w:asciiTheme="minorHAnsi" w:hAnsiTheme="minorHAnsi"/>
          <w:b/>
          <w:bCs/>
          <w:sz w:val="20"/>
          <w:szCs w:val="20"/>
        </w:rPr>
      </w:pPr>
      <w:r w:rsidRPr="005F2ADD">
        <w:rPr>
          <w:rFonts w:asciiTheme="minorHAnsi" w:hAnsiTheme="minorHAnsi"/>
          <w:sz w:val="20"/>
          <w:szCs w:val="20"/>
        </w:rPr>
        <w:tab/>
        <w:t xml:space="preserve">pt. 8.00-15.00, </w:t>
      </w:r>
    </w:p>
    <w:p w:rsidR="002325AB" w:rsidRPr="005F2ADD" w:rsidRDefault="002325AB" w:rsidP="005F2ADD">
      <w:pPr>
        <w:numPr>
          <w:ilvl w:val="0"/>
          <w:numId w:val="4"/>
        </w:numPr>
        <w:tabs>
          <w:tab w:val="left" w:pos="426"/>
        </w:tabs>
        <w:ind w:left="426" w:hanging="426"/>
        <w:jc w:val="both"/>
        <w:rPr>
          <w:rFonts w:asciiTheme="minorHAnsi" w:hAnsiTheme="minorHAnsi"/>
          <w:b/>
          <w:bCs/>
          <w:sz w:val="20"/>
          <w:szCs w:val="20"/>
          <w:u w:val="single"/>
        </w:rPr>
      </w:pPr>
      <w:r w:rsidRPr="005F2ADD">
        <w:rPr>
          <w:rFonts w:asciiTheme="minorHAnsi" w:hAnsiTheme="minorHAnsi"/>
          <w:b/>
          <w:bCs/>
          <w:sz w:val="20"/>
          <w:szCs w:val="20"/>
          <w:u w:val="single"/>
        </w:rPr>
        <w:t>Tryb udzielenia zamówienia</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będzie zgodnie z Ustawą z dnia 29.01.2004 r. prawo zamówień publicznych (tekst jednolity Dz. U. z 20</w:t>
      </w:r>
      <w:r w:rsidR="00653A15">
        <w:rPr>
          <w:rFonts w:asciiTheme="minorHAnsi" w:hAnsiTheme="minorHAnsi"/>
          <w:szCs w:val="20"/>
        </w:rPr>
        <w:t>13r. poz. 907</w:t>
      </w:r>
      <w:r w:rsidRPr="005F2ADD">
        <w:rPr>
          <w:rFonts w:asciiTheme="minorHAnsi" w:hAnsiTheme="minorHAnsi"/>
          <w:szCs w:val="20"/>
        </w:rPr>
        <w:t>) zwanej dalej ustawą, w trybie przetargu nieograniczone</w:t>
      </w:r>
      <w:r w:rsidR="00452D51" w:rsidRPr="005F2ADD">
        <w:rPr>
          <w:rFonts w:asciiTheme="minorHAnsi" w:hAnsiTheme="minorHAnsi"/>
          <w:szCs w:val="20"/>
        </w:rPr>
        <w:t>go poniżej 5.000</w:t>
      </w:r>
      <w:r w:rsidRPr="005F2ADD">
        <w:rPr>
          <w:rFonts w:asciiTheme="minorHAnsi" w:hAnsiTheme="minorHAnsi"/>
          <w:szCs w:val="20"/>
        </w:rPr>
        <w:t>.000 EURO.</w:t>
      </w:r>
    </w:p>
    <w:p w:rsidR="002325AB" w:rsidRPr="005F2ADD" w:rsidRDefault="002325AB" w:rsidP="005F2ADD">
      <w:pPr>
        <w:pStyle w:val="BodyTextIndentZnak"/>
        <w:spacing w:line="240" w:lineRule="auto"/>
        <w:ind w:left="426"/>
        <w:rPr>
          <w:rFonts w:asciiTheme="minorHAnsi" w:hAnsiTheme="minorHAnsi"/>
          <w:szCs w:val="20"/>
        </w:rPr>
      </w:pPr>
      <w:r w:rsidRPr="005F2ADD">
        <w:rPr>
          <w:rFonts w:asciiTheme="minorHAnsi" w:hAnsiTheme="minorHAnsi"/>
          <w:szCs w:val="20"/>
        </w:rPr>
        <w:t>Postępowanie prowadzone jest w języku polskim.</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numPr>
          <w:ilvl w:val="0"/>
          <w:numId w:val="4"/>
        </w:numPr>
        <w:tabs>
          <w:tab w:val="left" w:pos="360"/>
        </w:tabs>
        <w:ind w:left="360"/>
        <w:jc w:val="both"/>
        <w:rPr>
          <w:rFonts w:asciiTheme="minorHAnsi" w:hAnsiTheme="minorHAnsi"/>
          <w:b/>
          <w:bCs/>
          <w:sz w:val="20"/>
          <w:szCs w:val="20"/>
        </w:rPr>
      </w:pPr>
      <w:r w:rsidRPr="005F2ADD">
        <w:rPr>
          <w:rFonts w:asciiTheme="minorHAnsi" w:hAnsiTheme="minorHAnsi"/>
          <w:b/>
          <w:bCs/>
          <w:sz w:val="20"/>
          <w:szCs w:val="20"/>
          <w:u w:val="single"/>
        </w:rPr>
        <w:t>Opis przedmiotu zamówienia</w:t>
      </w:r>
      <w:r w:rsidRPr="005F2ADD">
        <w:rPr>
          <w:rFonts w:asciiTheme="minorHAnsi" w:hAnsiTheme="minorHAnsi"/>
          <w:b/>
          <w:bCs/>
          <w:sz w:val="20"/>
          <w:szCs w:val="20"/>
        </w:rPr>
        <w:t xml:space="preserve">   </w:t>
      </w:r>
    </w:p>
    <w:p w:rsidR="00653A15" w:rsidRDefault="00653A15" w:rsidP="00653A15">
      <w:pPr>
        <w:ind w:left="360"/>
        <w:jc w:val="both"/>
        <w:rPr>
          <w:rFonts w:asciiTheme="minorHAnsi" w:hAnsiTheme="minorHAnsi"/>
          <w:bCs/>
          <w:sz w:val="22"/>
          <w:szCs w:val="22"/>
        </w:rPr>
      </w:pPr>
      <w:r w:rsidRPr="00653A15">
        <w:rPr>
          <w:rFonts w:asciiTheme="minorHAnsi" w:hAnsiTheme="minorHAnsi"/>
          <w:bCs/>
          <w:sz w:val="22"/>
          <w:szCs w:val="22"/>
        </w:rPr>
        <w:t>Przedmiotem zamówienia jest zaprojektowanie i wykonanie robót  budowlanych polegających  na  rozbiórce is</w:t>
      </w:r>
      <w:r>
        <w:rPr>
          <w:rFonts w:asciiTheme="minorHAnsi" w:hAnsiTheme="minorHAnsi"/>
          <w:bCs/>
          <w:sz w:val="22"/>
          <w:szCs w:val="22"/>
        </w:rPr>
        <w:t>tniejącego przepustu drogowego</w:t>
      </w:r>
      <w:r w:rsidRPr="00653A15">
        <w:rPr>
          <w:rFonts w:asciiTheme="minorHAnsi" w:hAnsiTheme="minorHAnsi"/>
          <w:bCs/>
          <w:sz w:val="22"/>
          <w:szCs w:val="22"/>
        </w:rPr>
        <w:t xml:space="preserve"> </w:t>
      </w:r>
      <w:r>
        <w:rPr>
          <w:rFonts w:asciiTheme="minorHAnsi" w:hAnsiTheme="minorHAnsi"/>
          <w:bCs/>
          <w:sz w:val="22"/>
          <w:szCs w:val="22"/>
        </w:rPr>
        <w:t>na</w:t>
      </w:r>
      <w:r w:rsidRPr="00653A15">
        <w:rPr>
          <w:rFonts w:asciiTheme="minorHAnsi" w:hAnsiTheme="minorHAnsi"/>
          <w:bCs/>
          <w:sz w:val="22"/>
          <w:szCs w:val="22"/>
        </w:rPr>
        <w:t xml:space="preserve"> </w:t>
      </w:r>
      <w:r>
        <w:rPr>
          <w:rFonts w:asciiTheme="minorHAnsi" w:hAnsiTheme="minorHAnsi"/>
          <w:bCs/>
          <w:sz w:val="22"/>
          <w:szCs w:val="22"/>
        </w:rPr>
        <w:t>rzece</w:t>
      </w:r>
      <w:r w:rsidRPr="00653A15">
        <w:rPr>
          <w:rFonts w:asciiTheme="minorHAnsi" w:hAnsiTheme="minorHAnsi"/>
          <w:bCs/>
          <w:sz w:val="22"/>
          <w:szCs w:val="22"/>
        </w:rPr>
        <w:t xml:space="preserve"> </w:t>
      </w:r>
      <w:r>
        <w:rPr>
          <w:rFonts w:asciiTheme="minorHAnsi" w:hAnsiTheme="minorHAnsi"/>
          <w:bCs/>
          <w:sz w:val="22"/>
          <w:szCs w:val="22"/>
        </w:rPr>
        <w:t>M</w:t>
      </w:r>
      <w:r w:rsidRPr="00653A15">
        <w:rPr>
          <w:rFonts w:asciiTheme="minorHAnsi" w:hAnsiTheme="minorHAnsi"/>
          <w:bCs/>
          <w:sz w:val="22"/>
          <w:szCs w:val="22"/>
        </w:rPr>
        <w:t>oszczenicy w km 49 + 950 oraz wykonanie ob</w:t>
      </w:r>
      <w:r>
        <w:rPr>
          <w:rFonts w:asciiTheme="minorHAnsi" w:hAnsiTheme="minorHAnsi"/>
          <w:bCs/>
          <w:sz w:val="22"/>
          <w:szCs w:val="22"/>
        </w:rPr>
        <w:t xml:space="preserve">iektu inżynierskiego (przepust, </w:t>
      </w:r>
      <w:r w:rsidRPr="00653A15">
        <w:rPr>
          <w:rFonts w:asciiTheme="minorHAnsi" w:hAnsiTheme="minorHAnsi"/>
          <w:bCs/>
          <w:sz w:val="22"/>
          <w:szCs w:val="22"/>
        </w:rPr>
        <w:t>most) w tej samej  lokalizacji wraz z odbudową drogi</w:t>
      </w:r>
      <w:r>
        <w:rPr>
          <w:rFonts w:asciiTheme="minorHAnsi" w:hAnsiTheme="minorHAnsi"/>
          <w:bCs/>
          <w:sz w:val="22"/>
          <w:szCs w:val="22"/>
        </w:rPr>
        <w:t xml:space="preserve"> gminnej dojazdowej (w rejonie </w:t>
      </w:r>
      <w:r w:rsidRPr="00653A15">
        <w:rPr>
          <w:rFonts w:asciiTheme="minorHAnsi" w:hAnsiTheme="minorHAnsi"/>
          <w:bCs/>
          <w:sz w:val="22"/>
          <w:szCs w:val="22"/>
        </w:rPr>
        <w:t>przep</w:t>
      </w:r>
      <w:r>
        <w:rPr>
          <w:rFonts w:asciiTheme="minorHAnsi" w:hAnsiTheme="minorHAnsi"/>
          <w:bCs/>
          <w:sz w:val="22"/>
          <w:szCs w:val="22"/>
        </w:rPr>
        <w:t>ustu) – odcinek o długości 200m w systemie „zaprojektuj i wybuduj”.</w:t>
      </w:r>
    </w:p>
    <w:p w:rsidR="00653A15" w:rsidRDefault="00653A15" w:rsidP="00653A15">
      <w:pPr>
        <w:ind w:left="360"/>
        <w:jc w:val="both"/>
        <w:rPr>
          <w:rFonts w:asciiTheme="minorHAnsi" w:hAnsiTheme="minorHAnsi"/>
          <w:bCs/>
          <w:sz w:val="22"/>
          <w:szCs w:val="22"/>
        </w:rPr>
      </w:pPr>
      <w:r>
        <w:rPr>
          <w:rFonts w:asciiTheme="minorHAnsi" w:hAnsiTheme="minorHAnsi"/>
          <w:bCs/>
          <w:sz w:val="22"/>
          <w:szCs w:val="22"/>
        </w:rPr>
        <w:t>Przedmiot zamówienia został szczegółowo określony w:</w:t>
      </w:r>
    </w:p>
    <w:p w:rsidR="00653A15" w:rsidRDefault="00653A15"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Programie Funkcjonalno-Użytkowym - zał. nr 7 do SIWZ,</w:t>
      </w:r>
    </w:p>
    <w:p w:rsidR="00653A15" w:rsidRDefault="00653A15"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 xml:space="preserve">Dokumentacji zdjęciowej - </w:t>
      </w:r>
      <w:r w:rsidRPr="00653A15">
        <w:rPr>
          <w:rFonts w:asciiTheme="minorHAnsi" w:hAnsiTheme="minorHAnsi"/>
          <w:bCs/>
          <w:sz w:val="22"/>
          <w:szCs w:val="22"/>
        </w:rPr>
        <w:t xml:space="preserve"> </w:t>
      </w:r>
      <w:r>
        <w:rPr>
          <w:rFonts w:asciiTheme="minorHAnsi" w:hAnsiTheme="minorHAnsi"/>
          <w:bCs/>
          <w:sz w:val="22"/>
          <w:szCs w:val="22"/>
        </w:rPr>
        <w:t>zał. nr 8a – 8b do SIWZ,</w:t>
      </w:r>
    </w:p>
    <w:p w:rsidR="00653A15" w:rsidRDefault="00BC311D"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Mapach – zał. nr 9a – 9d do SIWZ,</w:t>
      </w:r>
    </w:p>
    <w:p w:rsidR="00BC311D" w:rsidRPr="00653A15" w:rsidRDefault="00BC311D" w:rsidP="009A71B2">
      <w:pPr>
        <w:pStyle w:val="Akapitzlist"/>
        <w:numPr>
          <w:ilvl w:val="0"/>
          <w:numId w:val="20"/>
        </w:numPr>
        <w:ind w:left="851"/>
        <w:jc w:val="both"/>
        <w:rPr>
          <w:rFonts w:asciiTheme="minorHAnsi" w:hAnsiTheme="minorHAnsi"/>
          <w:bCs/>
          <w:sz w:val="22"/>
          <w:szCs w:val="22"/>
        </w:rPr>
      </w:pPr>
      <w:r>
        <w:rPr>
          <w:rFonts w:asciiTheme="minorHAnsi" w:hAnsiTheme="minorHAnsi"/>
          <w:bCs/>
          <w:sz w:val="22"/>
          <w:szCs w:val="22"/>
        </w:rPr>
        <w:t>Warunkach technicznych – zał. nr 10 do SIWZ.</w:t>
      </w:r>
    </w:p>
    <w:p w:rsidR="002325AB" w:rsidRPr="00653A15" w:rsidRDefault="002325AB" w:rsidP="00653A15">
      <w:pPr>
        <w:pStyle w:val="Tekstpodstawowy21"/>
        <w:tabs>
          <w:tab w:val="clear" w:pos="360"/>
        </w:tabs>
        <w:ind w:left="705"/>
        <w:rPr>
          <w:rFonts w:asciiTheme="minorHAnsi" w:hAnsiTheme="minorHAnsi"/>
          <w:sz w:val="22"/>
          <w:szCs w:val="22"/>
        </w:rPr>
      </w:pPr>
      <w:r w:rsidRPr="00653A15">
        <w:rPr>
          <w:rFonts w:asciiTheme="minorHAnsi" w:hAnsiTheme="minorHAnsi"/>
          <w:sz w:val="22"/>
          <w:szCs w:val="22"/>
        </w:rPr>
        <w:t xml:space="preserve">Zamawiający </w:t>
      </w:r>
      <w:proofErr w:type="spellStart"/>
      <w:r w:rsidRPr="00653A15">
        <w:rPr>
          <w:rFonts w:asciiTheme="minorHAnsi" w:hAnsiTheme="minorHAnsi"/>
          <w:sz w:val="22"/>
          <w:szCs w:val="22"/>
          <w:u w:val="single"/>
        </w:rPr>
        <w:t>niedopuszcza</w:t>
      </w:r>
      <w:proofErr w:type="spellEnd"/>
      <w:r w:rsidRPr="00653A15">
        <w:rPr>
          <w:rFonts w:asciiTheme="minorHAnsi" w:hAnsiTheme="minorHAnsi"/>
          <w:sz w:val="22"/>
          <w:szCs w:val="22"/>
        </w:rPr>
        <w:t xml:space="preserve"> możliwość złożenia oferty wariantowej. </w:t>
      </w:r>
    </w:p>
    <w:p w:rsidR="002325AB" w:rsidRPr="00653A15" w:rsidRDefault="002325AB" w:rsidP="00653A15">
      <w:pPr>
        <w:pStyle w:val="Tekstpodstawowy21"/>
        <w:ind w:left="708"/>
        <w:rPr>
          <w:rFonts w:asciiTheme="minorHAnsi" w:hAnsiTheme="minorHAnsi"/>
          <w:bCs/>
          <w:sz w:val="22"/>
          <w:szCs w:val="22"/>
        </w:rPr>
      </w:pPr>
      <w:r w:rsidRPr="00653A15">
        <w:rPr>
          <w:rFonts w:asciiTheme="minorHAnsi" w:hAnsiTheme="minorHAnsi"/>
          <w:bCs/>
          <w:sz w:val="22"/>
          <w:szCs w:val="22"/>
        </w:rPr>
        <w:t xml:space="preserve">Zamawiający </w:t>
      </w:r>
      <w:r w:rsidRPr="00653A15">
        <w:rPr>
          <w:rFonts w:asciiTheme="minorHAnsi" w:hAnsiTheme="minorHAnsi"/>
          <w:bCs/>
          <w:sz w:val="22"/>
          <w:szCs w:val="22"/>
          <w:u w:val="single"/>
        </w:rPr>
        <w:t>dopuszcza</w:t>
      </w:r>
      <w:r w:rsidRPr="00653A15">
        <w:rPr>
          <w:rFonts w:asciiTheme="minorHAnsi" w:hAnsiTheme="minorHAnsi"/>
          <w:bCs/>
          <w:sz w:val="22"/>
          <w:szCs w:val="22"/>
        </w:rPr>
        <w:t xml:space="preserve"> możliwość składania ofert równoważnych. </w:t>
      </w:r>
    </w:p>
    <w:p w:rsidR="002325AB" w:rsidRPr="005F2ADD" w:rsidRDefault="002325AB" w:rsidP="00653A15">
      <w:pPr>
        <w:ind w:left="708"/>
        <w:jc w:val="both"/>
        <w:rPr>
          <w:rFonts w:asciiTheme="minorHAnsi" w:hAnsiTheme="minorHAnsi"/>
          <w:sz w:val="20"/>
          <w:szCs w:val="20"/>
        </w:rPr>
      </w:pPr>
      <w:r w:rsidRPr="00653A15">
        <w:rPr>
          <w:rFonts w:asciiTheme="minorHAnsi" w:hAnsiTheme="minorHAnsi"/>
          <w:sz w:val="22"/>
          <w:szCs w:val="22"/>
        </w:rPr>
        <w:t>Ofertą równoważną jest przedmiot o takich samych lub lepszych parametrach technicznych,</w:t>
      </w:r>
      <w:r w:rsidRPr="005F2ADD">
        <w:rPr>
          <w:rFonts w:asciiTheme="minorHAnsi" w:hAnsiTheme="minorHAnsi"/>
          <w:sz w:val="20"/>
          <w:szCs w:val="20"/>
        </w:rPr>
        <w:t xml:space="preserve"> jakościowych, funkcjonalnych spełniający minimalne parametry określone przez Zamawiającego w dokumentacji projektowej. Wykonawca zobowiązany jest przedstawić wraz z ofertą szczegółową specyfikację, z której  w sposób nie budzący żadnej wątpliwości Zamawiającego winno wynikać iż zastosowany asortyment jest o takich samych lub lepszych parametrach technicznych, jakościowych, funkcjonalnych w odniesieniu do asortymentu określonego przez Zamawiającego w opisie przedmiotu zamówienia.</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dopuszcza możliwość składania ofert częściowych.</w:t>
      </w:r>
    </w:p>
    <w:p w:rsidR="002325AB" w:rsidRPr="005F2ADD" w:rsidRDefault="002325AB" w:rsidP="005F2ADD">
      <w:pPr>
        <w:ind w:left="708"/>
        <w:jc w:val="both"/>
        <w:rPr>
          <w:rFonts w:asciiTheme="minorHAnsi" w:hAnsiTheme="minorHAnsi"/>
          <w:bCs/>
          <w:sz w:val="20"/>
          <w:szCs w:val="20"/>
        </w:rPr>
      </w:pPr>
      <w:r w:rsidRPr="005F2ADD">
        <w:rPr>
          <w:rFonts w:asciiTheme="minorHAnsi" w:hAnsiTheme="minorHAnsi"/>
          <w:bCs/>
          <w:sz w:val="20"/>
          <w:szCs w:val="20"/>
        </w:rPr>
        <w:t>Zamawiający nie zamierza zawrzeć umowy ramowej.</w:t>
      </w:r>
    </w:p>
    <w:p w:rsidR="002325AB" w:rsidRPr="005F2ADD" w:rsidRDefault="002325AB" w:rsidP="005F2ADD">
      <w:pPr>
        <w:rPr>
          <w:rFonts w:asciiTheme="minorHAnsi" w:hAnsiTheme="minorHAnsi"/>
          <w:bCs/>
          <w:sz w:val="20"/>
          <w:szCs w:val="20"/>
        </w:rPr>
      </w:pPr>
      <w:r w:rsidRPr="005F2ADD">
        <w:rPr>
          <w:rFonts w:asciiTheme="minorHAnsi" w:hAnsiTheme="minorHAnsi"/>
          <w:sz w:val="20"/>
          <w:szCs w:val="20"/>
        </w:rPr>
        <w:t xml:space="preserve">                </w:t>
      </w:r>
      <w:r w:rsidRPr="005F2ADD">
        <w:rPr>
          <w:rFonts w:asciiTheme="minorHAnsi" w:hAnsiTheme="minorHAnsi"/>
          <w:bCs/>
          <w:sz w:val="20"/>
          <w:szCs w:val="20"/>
        </w:rPr>
        <w:t>Zamawiający nie zamierza ustanowić dynamicznego systemu zakupów.</w:t>
      </w:r>
    </w:p>
    <w:p w:rsidR="002325AB" w:rsidRPr="005F2ADD" w:rsidRDefault="002325AB" w:rsidP="005F2ADD">
      <w:pPr>
        <w:ind w:left="708"/>
        <w:jc w:val="both"/>
        <w:rPr>
          <w:rFonts w:asciiTheme="minorHAnsi" w:hAnsiTheme="minorHAnsi"/>
          <w:sz w:val="20"/>
          <w:szCs w:val="20"/>
        </w:rPr>
      </w:pPr>
      <w:r w:rsidRPr="005F2ADD">
        <w:rPr>
          <w:rFonts w:asciiTheme="minorHAnsi" w:hAnsiTheme="minorHAnsi"/>
          <w:bCs/>
          <w:sz w:val="20"/>
          <w:szCs w:val="20"/>
        </w:rPr>
        <w:t>Zamawiający nie zamierza dokonać wyboru najkorzystniejszej oferty z zastosowaniem aukcji elektronicznej.</w:t>
      </w:r>
      <w:r w:rsidRPr="005F2ADD">
        <w:rPr>
          <w:rFonts w:asciiTheme="minorHAnsi" w:hAnsiTheme="minorHAnsi"/>
          <w:sz w:val="20"/>
          <w:szCs w:val="20"/>
        </w:rPr>
        <w:t xml:space="preserve"> </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clear" w:pos="1800"/>
          <w:tab w:val="left" w:pos="360"/>
          <w:tab w:val="num" w:pos="426"/>
        </w:tabs>
        <w:spacing w:line="240" w:lineRule="auto"/>
        <w:ind w:left="284" w:hanging="284"/>
        <w:rPr>
          <w:rFonts w:asciiTheme="minorHAnsi" w:hAnsiTheme="minorHAnsi"/>
          <w:b/>
          <w:bCs/>
          <w:szCs w:val="20"/>
          <w:u w:val="single"/>
        </w:rPr>
      </w:pPr>
      <w:r w:rsidRPr="005F2ADD">
        <w:rPr>
          <w:rFonts w:asciiTheme="minorHAnsi" w:hAnsiTheme="minorHAnsi"/>
          <w:b/>
          <w:bCs/>
          <w:szCs w:val="20"/>
          <w:u w:val="single"/>
        </w:rPr>
        <w:t>Numer postępowania</w:t>
      </w:r>
    </w:p>
    <w:p w:rsidR="002325AB" w:rsidRPr="005F2ADD" w:rsidRDefault="002325AB" w:rsidP="005F2ADD">
      <w:pPr>
        <w:pStyle w:val="BodyTextIndentZnak"/>
        <w:spacing w:line="240" w:lineRule="auto"/>
        <w:ind w:left="0" w:firstLine="360"/>
        <w:rPr>
          <w:rFonts w:asciiTheme="minorHAnsi" w:hAnsiTheme="minorHAnsi"/>
          <w:szCs w:val="20"/>
        </w:rPr>
      </w:pPr>
      <w:r w:rsidRPr="005F2ADD">
        <w:rPr>
          <w:rFonts w:asciiTheme="minorHAnsi" w:hAnsiTheme="minorHAnsi"/>
          <w:szCs w:val="20"/>
        </w:rPr>
        <w:t>Postępowanie, którego dotyczy niniejszy dokument, oznaczone jest znakiem:</w:t>
      </w:r>
    </w:p>
    <w:p w:rsidR="002325AB" w:rsidRPr="005F2ADD" w:rsidRDefault="00A96235" w:rsidP="00B17F5E">
      <w:pPr>
        <w:pStyle w:val="BodyTextIndentZnak"/>
        <w:spacing w:line="240" w:lineRule="auto"/>
        <w:ind w:left="360"/>
        <w:rPr>
          <w:rFonts w:asciiTheme="minorHAnsi" w:hAnsiTheme="minorHAnsi"/>
          <w:szCs w:val="20"/>
        </w:rPr>
      </w:pPr>
      <w:r w:rsidRPr="005F2ADD">
        <w:rPr>
          <w:rFonts w:asciiTheme="minorHAnsi" w:hAnsiTheme="minorHAnsi"/>
          <w:b/>
          <w:bCs/>
          <w:szCs w:val="20"/>
        </w:rPr>
        <w:t>ZPUB. 271.</w:t>
      </w:r>
      <w:r w:rsidR="00C258E8">
        <w:rPr>
          <w:rFonts w:asciiTheme="minorHAnsi" w:hAnsiTheme="minorHAnsi"/>
          <w:b/>
          <w:bCs/>
          <w:szCs w:val="20"/>
        </w:rPr>
        <w:t>11</w:t>
      </w:r>
      <w:r w:rsidR="00DF10D5" w:rsidRPr="005F2ADD">
        <w:rPr>
          <w:rFonts w:asciiTheme="minorHAnsi" w:hAnsiTheme="minorHAnsi"/>
          <w:b/>
          <w:bCs/>
          <w:szCs w:val="20"/>
        </w:rPr>
        <w:t>.2013</w:t>
      </w:r>
      <w:r w:rsidR="002325AB" w:rsidRPr="005F2ADD">
        <w:rPr>
          <w:rFonts w:asciiTheme="minorHAnsi" w:hAnsiTheme="minorHAnsi"/>
          <w:b/>
          <w:bCs/>
          <w:szCs w:val="20"/>
        </w:rPr>
        <w:t xml:space="preserve">. </w:t>
      </w:r>
      <w:r w:rsidR="002325AB" w:rsidRPr="005F2ADD">
        <w:rPr>
          <w:rFonts w:asciiTheme="minorHAnsi" w:hAnsiTheme="minorHAnsi"/>
          <w:szCs w:val="20"/>
        </w:rPr>
        <w:t>Wykonawcy we wszystkich kontaktach z zamawiającym powinni powoływać się na ten znak.</w:t>
      </w:r>
    </w:p>
    <w:p w:rsidR="002325AB" w:rsidRPr="005F2ADD" w:rsidRDefault="002325AB" w:rsidP="005F2ADD">
      <w:pPr>
        <w:pStyle w:val="BodyTextIndentZnak"/>
        <w:spacing w:line="240" w:lineRule="auto"/>
        <w:rPr>
          <w:rFonts w:asciiTheme="minorHAnsi" w:hAnsiTheme="minorHAnsi"/>
          <w:b/>
          <w:bCs/>
          <w:szCs w:val="20"/>
        </w:rPr>
      </w:pPr>
    </w:p>
    <w:p w:rsidR="002325AB" w:rsidRPr="005F2ADD" w:rsidRDefault="002325AB" w:rsidP="004D7097">
      <w:pPr>
        <w:pStyle w:val="BodyTextIndentZnak"/>
        <w:numPr>
          <w:ilvl w:val="0"/>
          <w:numId w:val="4"/>
        </w:numPr>
        <w:tabs>
          <w:tab w:val="clear" w:pos="1800"/>
          <w:tab w:val="num" w:pos="284"/>
          <w:tab w:val="left" w:pos="360"/>
        </w:tabs>
        <w:spacing w:line="240" w:lineRule="auto"/>
        <w:ind w:left="284"/>
        <w:rPr>
          <w:rFonts w:asciiTheme="minorHAnsi" w:hAnsiTheme="minorHAnsi"/>
          <w:b/>
          <w:bCs/>
          <w:szCs w:val="20"/>
          <w:u w:val="single"/>
        </w:rPr>
      </w:pPr>
      <w:r w:rsidRPr="005F2ADD">
        <w:rPr>
          <w:rFonts w:asciiTheme="minorHAnsi" w:hAnsiTheme="minorHAnsi"/>
          <w:b/>
          <w:bCs/>
          <w:szCs w:val="20"/>
          <w:u w:val="single"/>
        </w:rPr>
        <w:t xml:space="preserve">Informacje o przewidywanych zamówieniach uzupełniających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uzupełniających na podstawie art. 67 ust. 1 pkt 6 ustawy.</w:t>
      </w:r>
    </w:p>
    <w:p w:rsidR="002325AB" w:rsidRPr="005F2ADD" w:rsidRDefault="002325AB" w:rsidP="005F2ADD">
      <w:pPr>
        <w:pStyle w:val="BodyTextIndentZnak"/>
        <w:spacing w:line="240" w:lineRule="auto"/>
        <w:ind w:left="0" w:firstLine="360"/>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lastRenderedPageBreak/>
        <w:t xml:space="preserve">Informacje o przewidywanych zamówieniach dodatkowych </w:t>
      </w:r>
    </w:p>
    <w:p w:rsidR="002325AB" w:rsidRPr="005F2ADD" w:rsidRDefault="002325AB" w:rsidP="005F2ADD">
      <w:pPr>
        <w:pStyle w:val="BodyTextIndentZnak"/>
        <w:spacing w:line="240" w:lineRule="auto"/>
        <w:ind w:left="360"/>
        <w:rPr>
          <w:rFonts w:asciiTheme="minorHAnsi" w:hAnsiTheme="minorHAnsi"/>
          <w:szCs w:val="20"/>
        </w:rPr>
      </w:pPr>
      <w:r w:rsidRPr="005F2ADD">
        <w:rPr>
          <w:rFonts w:asciiTheme="minorHAnsi" w:hAnsiTheme="minorHAnsi"/>
          <w:szCs w:val="20"/>
        </w:rPr>
        <w:t>Zamawiający nie przewiduje możliwości udzielenia zamówień dodatkowych na podstawie art. 67 ust. 1 pkt 5 ustawy.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4D7097">
      <w:pPr>
        <w:pStyle w:val="BodyTextIndentZnak"/>
        <w:numPr>
          <w:ilvl w:val="0"/>
          <w:numId w:val="4"/>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 xml:space="preserve">Termin i miejsce wykonania zamówienia </w:t>
      </w:r>
    </w:p>
    <w:p w:rsidR="002325AB" w:rsidRPr="005F2ADD" w:rsidRDefault="002325AB" w:rsidP="005F2ADD">
      <w:pPr>
        <w:pStyle w:val="BodyTextIndentZnak"/>
        <w:spacing w:line="240" w:lineRule="auto"/>
        <w:ind w:left="0" w:firstLine="360"/>
        <w:rPr>
          <w:rFonts w:asciiTheme="minorHAnsi" w:hAnsiTheme="minorHAnsi"/>
          <w:b/>
          <w:color w:val="000000"/>
          <w:szCs w:val="20"/>
        </w:rPr>
      </w:pPr>
      <w:r w:rsidRPr="005F2ADD">
        <w:rPr>
          <w:rFonts w:asciiTheme="minorHAnsi" w:hAnsiTheme="minorHAnsi"/>
          <w:b/>
          <w:color w:val="000000"/>
          <w:szCs w:val="20"/>
        </w:rPr>
        <w:t>Termin wykonania za</w:t>
      </w:r>
      <w:r w:rsidR="00A96235" w:rsidRPr="005F2ADD">
        <w:rPr>
          <w:rFonts w:asciiTheme="minorHAnsi" w:hAnsiTheme="minorHAnsi"/>
          <w:b/>
          <w:color w:val="000000"/>
          <w:szCs w:val="20"/>
        </w:rPr>
        <w:t>m</w:t>
      </w:r>
      <w:r w:rsidR="00BC311D">
        <w:rPr>
          <w:rFonts w:asciiTheme="minorHAnsi" w:hAnsiTheme="minorHAnsi"/>
          <w:b/>
          <w:color w:val="000000"/>
          <w:szCs w:val="20"/>
        </w:rPr>
        <w:t>ówienia: do dnia 16 grudnia</w:t>
      </w:r>
      <w:r w:rsidR="000C57D2" w:rsidRPr="005F2ADD">
        <w:rPr>
          <w:rFonts w:asciiTheme="minorHAnsi" w:hAnsiTheme="minorHAnsi"/>
          <w:b/>
          <w:color w:val="000000"/>
          <w:szCs w:val="20"/>
        </w:rPr>
        <w:t xml:space="preserve"> 2013r.</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ind w:left="284" w:hanging="284"/>
        <w:jc w:val="both"/>
        <w:rPr>
          <w:rFonts w:asciiTheme="minorHAnsi" w:hAnsiTheme="minorHAnsi"/>
          <w:b/>
          <w:sz w:val="20"/>
          <w:szCs w:val="20"/>
          <w:u w:val="single"/>
        </w:rPr>
      </w:pPr>
      <w:r w:rsidRPr="005F2ADD">
        <w:rPr>
          <w:rFonts w:asciiTheme="minorHAnsi" w:hAnsiTheme="minorHAnsi"/>
          <w:b/>
          <w:sz w:val="20"/>
          <w:szCs w:val="20"/>
        </w:rPr>
        <w:t xml:space="preserve">8. </w:t>
      </w:r>
      <w:r w:rsidRPr="005F2ADD">
        <w:rPr>
          <w:rFonts w:asciiTheme="minorHAnsi" w:hAnsiTheme="minorHAnsi"/>
          <w:b/>
          <w:sz w:val="20"/>
          <w:szCs w:val="20"/>
        </w:rPr>
        <w:tab/>
      </w:r>
      <w:r w:rsidRPr="005F2ADD">
        <w:rPr>
          <w:rFonts w:asciiTheme="minorHAnsi" w:hAnsiTheme="minorHAnsi"/>
          <w:b/>
          <w:sz w:val="20"/>
          <w:szCs w:val="20"/>
          <w:u w:val="single"/>
        </w:rPr>
        <w:t>Warunki udziału w postępowaniu oraz opis sposobu dokonywania oceny spełnienia tych warunków.</w:t>
      </w:r>
    </w:p>
    <w:p w:rsidR="002325AB" w:rsidRPr="005F2ADD" w:rsidRDefault="002325AB" w:rsidP="005F2ADD">
      <w:pPr>
        <w:ind w:left="540"/>
        <w:jc w:val="both"/>
        <w:rPr>
          <w:rFonts w:asciiTheme="minorHAnsi" w:hAnsiTheme="minorHAnsi"/>
          <w:sz w:val="20"/>
          <w:szCs w:val="20"/>
        </w:rPr>
      </w:pPr>
      <w:r w:rsidRPr="005F2ADD">
        <w:rPr>
          <w:rFonts w:asciiTheme="minorHAnsi" w:hAnsiTheme="minorHAnsi"/>
          <w:sz w:val="20"/>
          <w:szCs w:val="20"/>
        </w:rPr>
        <w:t>O udzielenie zamówienia mogą się ubiegać Wykonawcy, którzy spełniają warunki (określone w art. 22 ust. 1 pkt 1-4 ustawy) dotyczące:</w:t>
      </w:r>
    </w:p>
    <w:p w:rsidR="002325AB" w:rsidRPr="005F2ADD" w:rsidRDefault="002325AB" w:rsidP="005F2ADD">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5F2ADD">
        <w:rPr>
          <w:rFonts w:asciiTheme="minorHAnsi" w:hAnsiTheme="minorHAnsi"/>
          <w:b/>
          <w:sz w:val="20"/>
          <w:szCs w:val="20"/>
        </w:rPr>
        <w:t>Posiadania uprawnień do wykonywania określonej działalności lub czynności, jeżeli przepisy prawa nak</w:t>
      </w:r>
      <w:r w:rsidR="00441B5A" w:rsidRPr="005F2ADD">
        <w:rPr>
          <w:rFonts w:asciiTheme="minorHAnsi" w:hAnsiTheme="minorHAnsi"/>
          <w:b/>
          <w:sz w:val="20"/>
          <w:szCs w:val="20"/>
        </w:rPr>
        <w:t xml:space="preserve">ładają obowiązek ich posiadania – </w:t>
      </w:r>
      <w:r w:rsidR="00441B5A" w:rsidRPr="005F2ADD">
        <w:rPr>
          <w:rFonts w:asciiTheme="minorHAnsi" w:hAnsiTheme="minorHAnsi"/>
          <w:sz w:val="20"/>
          <w:szCs w:val="20"/>
        </w:rPr>
        <w:t>Zamawiający odstępuje od opisu sposobu dokonywania oceny spełniania warunku w tym zakresie;</w:t>
      </w:r>
    </w:p>
    <w:p w:rsidR="00333C70" w:rsidRPr="00333C70" w:rsidRDefault="002325AB" w:rsidP="00333C70">
      <w:pPr>
        <w:widowControl w:val="0"/>
        <w:numPr>
          <w:ilvl w:val="0"/>
          <w:numId w:val="7"/>
        </w:numPr>
        <w:tabs>
          <w:tab w:val="clear" w:pos="1416"/>
          <w:tab w:val="num" w:pos="1080"/>
        </w:tabs>
        <w:ind w:left="1080" w:hanging="540"/>
        <w:jc w:val="both"/>
        <w:rPr>
          <w:rFonts w:asciiTheme="minorHAnsi" w:hAnsiTheme="minorHAnsi"/>
          <w:b/>
          <w:sz w:val="20"/>
          <w:szCs w:val="20"/>
        </w:rPr>
      </w:pPr>
      <w:r w:rsidRPr="005F2ADD">
        <w:rPr>
          <w:rFonts w:asciiTheme="minorHAnsi" w:hAnsiTheme="minorHAnsi"/>
          <w:b/>
          <w:sz w:val="20"/>
          <w:szCs w:val="20"/>
        </w:rPr>
        <w:t>Posiadania wiedzy i doświadczenia</w:t>
      </w:r>
      <w:r w:rsidR="00333C70">
        <w:rPr>
          <w:rFonts w:asciiTheme="minorHAnsi" w:hAnsiTheme="minorHAnsi"/>
          <w:b/>
          <w:sz w:val="20"/>
          <w:szCs w:val="20"/>
        </w:rPr>
        <w:t xml:space="preserve"> - </w:t>
      </w:r>
      <w:r w:rsidR="00333C70" w:rsidRPr="00333C70">
        <w:rPr>
          <w:rFonts w:asciiTheme="minorHAnsi" w:hAnsiTheme="minorHAnsi"/>
          <w:sz w:val="20"/>
          <w:szCs w:val="20"/>
        </w:rPr>
        <w:t>Zamawiający odstępuje od opisu sposobu dokonywania oceny spełniania warunku w tym zakresie;</w:t>
      </w:r>
    </w:p>
    <w:p w:rsidR="002325AB" w:rsidRPr="00333C70" w:rsidRDefault="002325AB" w:rsidP="00333C70">
      <w:pPr>
        <w:widowControl w:val="0"/>
        <w:numPr>
          <w:ilvl w:val="0"/>
          <w:numId w:val="7"/>
        </w:numPr>
        <w:tabs>
          <w:tab w:val="clear" w:pos="1416"/>
          <w:tab w:val="num" w:pos="1080"/>
        </w:tabs>
        <w:ind w:left="1080" w:hanging="540"/>
        <w:jc w:val="both"/>
        <w:rPr>
          <w:rFonts w:asciiTheme="minorHAnsi" w:hAnsiTheme="minorHAnsi"/>
          <w:b/>
          <w:sz w:val="20"/>
          <w:szCs w:val="20"/>
        </w:rPr>
      </w:pPr>
      <w:r w:rsidRPr="00333C70">
        <w:rPr>
          <w:rFonts w:asciiTheme="minorHAnsi" w:hAnsiTheme="minorHAnsi"/>
          <w:b/>
          <w:sz w:val="20"/>
          <w:szCs w:val="20"/>
        </w:rPr>
        <w:t xml:space="preserve">Dysponowania odpowiednim potencjałem technicznym oraz osobami zdolnymi do wykonania </w:t>
      </w:r>
      <w:r w:rsidR="00441B5A" w:rsidRPr="00333C70">
        <w:rPr>
          <w:rFonts w:asciiTheme="minorHAnsi" w:hAnsiTheme="minorHAnsi"/>
          <w:b/>
          <w:sz w:val="20"/>
          <w:szCs w:val="20"/>
        </w:rPr>
        <w:t xml:space="preserve">zamówienia - </w:t>
      </w:r>
      <w:r w:rsidR="00441B5A" w:rsidRPr="00333C70">
        <w:rPr>
          <w:rFonts w:asciiTheme="minorHAnsi" w:hAnsiTheme="minorHAnsi"/>
          <w:sz w:val="20"/>
          <w:szCs w:val="20"/>
        </w:rPr>
        <w:t>Zamawiający odstępuje od opisu sposobu dokonywania oceny spełniania warunku w tym zakresie;</w:t>
      </w:r>
    </w:p>
    <w:p w:rsidR="00891FB8" w:rsidRPr="00891FB8" w:rsidRDefault="002325AB" w:rsidP="00891FB8">
      <w:pPr>
        <w:pStyle w:val="Akapitzlist"/>
        <w:numPr>
          <w:ilvl w:val="0"/>
          <w:numId w:val="7"/>
        </w:numPr>
        <w:tabs>
          <w:tab w:val="clear" w:pos="1416"/>
          <w:tab w:val="num" w:pos="1134"/>
        </w:tabs>
        <w:ind w:left="1134" w:right="74" w:hanging="567"/>
        <w:jc w:val="both"/>
        <w:rPr>
          <w:rFonts w:asciiTheme="minorHAnsi" w:hAnsiTheme="minorHAnsi"/>
          <w:sz w:val="20"/>
          <w:szCs w:val="20"/>
        </w:rPr>
      </w:pPr>
      <w:r w:rsidRPr="00891FB8">
        <w:rPr>
          <w:rFonts w:asciiTheme="minorHAnsi" w:hAnsiTheme="minorHAnsi"/>
          <w:b/>
          <w:sz w:val="20"/>
          <w:szCs w:val="20"/>
        </w:rPr>
        <w:t>Syt</w:t>
      </w:r>
      <w:r w:rsidR="00441B5A" w:rsidRPr="00891FB8">
        <w:rPr>
          <w:rFonts w:asciiTheme="minorHAnsi" w:hAnsiTheme="minorHAnsi"/>
          <w:b/>
          <w:sz w:val="20"/>
          <w:szCs w:val="20"/>
        </w:rPr>
        <w:t xml:space="preserve">uacji ekonomicznej i finansowej - </w:t>
      </w:r>
      <w:r w:rsidR="00441B5A" w:rsidRPr="00891FB8">
        <w:rPr>
          <w:rFonts w:asciiTheme="minorHAnsi" w:hAnsiTheme="minorHAnsi"/>
          <w:sz w:val="20"/>
          <w:szCs w:val="20"/>
        </w:rPr>
        <w:t xml:space="preserve">Zamawiający </w:t>
      </w:r>
      <w:r w:rsidR="00891FB8" w:rsidRPr="00891FB8">
        <w:rPr>
          <w:rFonts w:asciiTheme="minorHAnsi" w:hAnsiTheme="minorHAnsi"/>
          <w:sz w:val="20"/>
          <w:szCs w:val="20"/>
        </w:rPr>
        <w:t xml:space="preserve">uzna, że wykonawca spełnia warunek jeżeli będzie posiadał opłaconą polisę, a w przypadku jej braku inny dokument potwierdzający, że Wykonawca jest ubezpieczony od odpowiedzialności cywilnej w zakresie prowadzonej działalności </w:t>
      </w:r>
      <w:r w:rsidR="00891FB8" w:rsidRPr="00891FB8">
        <w:rPr>
          <w:rFonts w:asciiTheme="minorHAnsi" w:hAnsiTheme="minorHAnsi"/>
          <w:color w:val="000000" w:themeColor="text1"/>
          <w:sz w:val="20"/>
          <w:szCs w:val="20"/>
        </w:rPr>
        <w:t xml:space="preserve">związanej z przedmiotem zamówienia na kwotę co najmniej 230 000 złotych (słownie: dwieście trzydzieści tysięcy złotych). </w:t>
      </w:r>
    </w:p>
    <w:p w:rsidR="00891FB8" w:rsidRDefault="00891FB8" w:rsidP="00891FB8">
      <w:pPr>
        <w:pStyle w:val="Styl1"/>
        <w:widowControl/>
        <w:tabs>
          <w:tab w:val="right" w:pos="-1276"/>
          <w:tab w:val="left" w:pos="1134"/>
        </w:tabs>
        <w:spacing w:before="0"/>
        <w:ind w:left="1134"/>
        <w:rPr>
          <w:rFonts w:asciiTheme="minorHAnsi" w:hAnsiTheme="minorHAnsi"/>
          <w:color w:val="000000" w:themeColor="text1"/>
          <w:sz w:val="20"/>
          <w:szCs w:val="20"/>
        </w:rPr>
      </w:pPr>
    </w:p>
    <w:p w:rsidR="00891FB8" w:rsidRDefault="00891FB8" w:rsidP="00891FB8">
      <w:pPr>
        <w:pStyle w:val="Styl1"/>
        <w:widowControl/>
        <w:tabs>
          <w:tab w:val="right" w:pos="-1276"/>
          <w:tab w:val="left" w:pos="1134"/>
        </w:tabs>
        <w:spacing w:before="0"/>
        <w:ind w:left="1134"/>
        <w:rPr>
          <w:rFonts w:asciiTheme="minorHAnsi" w:hAnsiTheme="minorHAnsi"/>
          <w:color w:val="000000" w:themeColor="text1"/>
          <w:sz w:val="20"/>
          <w:szCs w:val="20"/>
        </w:rPr>
      </w:pPr>
      <w:r w:rsidRPr="00891FB8">
        <w:rPr>
          <w:rFonts w:asciiTheme="minorHAnsi" w:hAnsiTheme="minorHAnsi"/>
          <w:color w:val="000000" w:themeColor="text1"/>
          <w:sz w:val="20"/>
          <w:szCs w:val="20"/>
        </w:rPr>
        <w:t xml:space="preserve">W przypadku Wykonawców wspólnie ubiegających się o zamówienie dokument ten składa przynajmniej jeden z Wykonawców lub mogą złożyć jedną wspólną polisę potwierdzającą, że wszyscy Wykonawcy są ubezpieczeni od odpowiedzialności cywilnej w zakresie prowadzonej działalności </w:t>
      </w:r>
      <w:r w:rsidRPr="00891FB8">
        <w:rPr>
          <w:rFonts w:asciiTheme="minorHAnsi" w:hAnsiTheme="minorHAnsi"/>
          <w:bCs/>
          <w:color w:val="000000" w:themeColor="text1"/>
          <w:sz w:val="20"/>
          <w:szCs w:val="20"/>
        </w:rPr>
        <w:t xml:space="preserve">związanej z przedmiotem zamówienia o wartości nie mniejszej niż 230 000,00 PLN </w:t>
      </w:r>
      <w:r w:rsidRPr="00891FB8">
        <w:rPr>
          <w:rFonts w:asciiTheme="minorHAnsi" w:hAnsiTheme="minorHAnsi"/>
          <w:color w:val="000000" w:themeColor="text1"/>
          <w:sz w:val="20"/>
          <w:szCs w:val="20"/>
        </w:rPr>
        <w:t>(słownie: dwieście trzydzieści tysięcy złotych).</w:t>
      </w:r>
    </w:p>
    <w:p w:rsidR="00C258E8" w:rsidRPr="00C258E8" w:rsidRDefault="00C258E8" w:rsidP="00C258E8">
      <w:pPr>
        <w:pStyle w:val="Akapitzlist"/>
        <w:widowControl w:val="0"/>
        <w:tabs>
          <w:tab w:val="left" w:pos="426"/>
        </w:tabs>
        <w:autoSpaceDE w:val="0"/>
        <w:autoSpaceDN w:val="0"/>
        <w:adjustRightInd w:val="0"/>
        <w:ind w:left="1440"/>
        <w:jc w:val="both"/>
        <w:rPr>
          <w:rStyle w:val="postbody"/>
          <w:rFonts w:asciiTheme="minorHAnsi" w:hAnsiTheme="minorHAnsi"/>
          <w:color w:val="000000" w:themeColor="text1"/>
          <w:sz w:val="20"/>
          <w:szCs w:val="20"/>
        </w:rPr>
      </w:pPr>
      <w:r w:rsidRPr="00C258E8">
        <w:rPr>
          <w:rStyle w:val="postbody"/>
          <w:rFonts w:asciiTheme="minorHAnsi" w:hAnsiTheme="minorHAnsi"/>
          <w:color w:val="000000" w:themeColor="text1"/>
          <w:sz w:val="20"/>
          <w:szCs w:val="20"/>
        </w:rPr>
        <w:t>UWAGA!</w:t>
      </w:r>
    </w:p>
    <w:p w:rsidR="00C258E8" w:rsidRPr="00C258E8" w:rsidRDefault="00C258E8" w:rsidP="00C258E8">
      <w:pPr>
        <w:pStyle w:val="Akapitzlist"/>
        <w:widowControl w:val="0"/>
        <w:tabs>
          <w:tab w:val="left" w:pos="426"/>
        </w:tabs>
        <w:autoSpaceDE w:val="0"/>
        <w:autoSpaceDN w:val="0"/>
        <w:adjustRightInd w:val="0"/>
        <w:ind w:left="1440"/>
        <w:jc w:val="both"/>
        <w:rPr>
          <w:rStyle w:val="postbody"/>
          <w:rFonts w:asciiTheme="minorHAnsi" w:hAnsiTheme="minorHAnsi"/>
          <w:iCs/>
          <w:color w:val="000000" w:themeColor="text1"/>
          <w:sz w:val="20"/>
          <w:szCs w:val="20"/>
        </w:rPr>
      </w:pPr>
      <w:r>
        <w:rPr>
          <w:rStyle w:val="postbody"/>
          <w:rFonts w:asciiTheme="minorHAnsi" w:hAnsiTheme="minorHAnsi"/>
          <w:color w:val="000000" w:themeColor="text1"/>
          <w:sz w:val="20"/>
          <w:szCs w:val="20"/>
        </w:rPr>
        <w:t xml:space="preserve">Jeżeli załączona polisa będzie zawarta w walucie innej niż </w:t>
      </w:r>
      <w:r w:rsidRPr="00C258E8">
        <w:rPr>
          <w:rStyle w:val="postbody"/>
          <w:rFonts w:asciiTheme="minorHAnsi" w:hAnsiTheme="minorHAnsi"/>
          <w:color w:val="000000" w:themeColor="text1"/>
          <w:sz w:val="20"/>
          <w:szCs w:val="20"/>
        </w:rPr>
        <w:t xml:space="preserve">PLN, Wykonawca powinien dokonać przeliczenia na PLN wg średniego kursu NBP z dnia, w którym ogłoszenie o zamówieniu zostało opublikowane w Biuletynie Zamówień Publicznych. </w:t>
      </w:r>
      <w:r w:rsidRPr="00C258E8">
        <w:rPr>
          <w:rStyle w:val="postbody"/>
          <w:rFonts w:asciiTheme="minorHAnsi" w:hAnsiTheme="minorHAnsi"/>
          <w:iCs/>
          <w:color w:val="000000" w:themeColor="text1"/>
          <w:sz w:val="20"/>
          <w:szCs w:val="20"/>
        </w:rPr>
        <w:t>W przypad</w:t>
      </w:r>
      <w:r>
        <w:rPr>
          <w:rStyle w:val="postbody"/>
          <w:rFonts w:asciiTheme="minorHAnsi" w:hAnsiTheme="minorHAnsi"/>
          <w:iCs/>
          <w:color w:val="000000" w:themeColor="text1"/>
          <w:sz w:val="20"/>
          <w:szCs w:val="20"/>
        </w:rPr>
        <w:t>ku, gdy w przedstawionej polisie</w:t>
      </w:r>
      <w:r w:rsidRPr="00C258E8">
        <w:rPr>
          <w:rStyle w:val="postbody"/>
          <w:rFonts w:asciiTheme="minorHAnsi" w:hAnsiTheme="minorHAnsi"/>
          <w:iCs/>
          <w:color w:val="000000" w:themeColor="text1"/>
          <w:sz w:val="20"/>
          <w:szCs w:val="20"/>
        </w:rPr>
        <w:t xml:space="preserve"> wskazane  zostaną przez Wykonawcę wartości w walucie innej, niż PLN, Zamawiający dokona przeliczenia na PLN wg kursu średniego NBP na dzień, w którym ogłoszenie o zamówieniu zostało opublikowane w Biuletynie Zamówień Publicznych.</w:t>
      </w:r>
    </w:p>
    <w:p w:rsidR="002325AB" w:rsidRPr="005F2ADD" w:rsidRDefault="002325AB" w:rsidP="00891FB8">
      <w:pPr>
        <w:pStyle w:val="Akapitzlist"/>
        <w:ind w:left="1134" w:right="74"/>
        <w:jc w:val="both"/>
        <w:rPr>
          <w:rFonts w:asciiTheme="minorHAnsi" w:hAnsiTheme="minorHAnsi"/>
          <w:sz w:val="20"/>
          <w:szCs w:val="20"/>
        </w:rPr>
      </w:pPr>
    </w:p>
    <w:p w:rsidR="00E203EE" w:rsidRPr="005F2ADD" w:rsidRDefault="00E203EE" w:rsidP="00613A06">
      <w:pPr>
        <w:pStyle w:val="Akapitzlist"/>
        <w:numPr>
          <w:ilvl w:val="0"/>
          <w:numId w:val="14"/>
        </w:numPr>
        <w:jc w:val="both"/>
        <w:rPr>
          <w:rFonts w:asciiTheme="minorHAnsi" w:hAnsiTheme="minorHAnsi"/>
          <w:sz w:val="20"/>
          <w:szCs w:val="20"/>
        </w:rPr>
      </w:pPr>
      <w:r w:rsidRPr="005F2ADD">
        <w:rPr>
          <w:rFonts w:asciiTheme="minorHAnsi" w:hAnsiTheme="minorHAnsi"/>
          <w:sz w:val="20"/>
          <w:szCs w:val="20"/>
        </w:rPr>
        <w:t>ocena spełnienia ww. warunków dokonana zostanie zgodnie z formułą spełnia-nie spełnia w oparciu o informacje zawarte w dokumentach lub oświadczeniach wyszczególnionych w pkt 8 specyfikacji. Z treści wymaganych dokumentów musi jednoznacznie wynikać, iż ww. warunki Wykonawca spełnił.</w:t>
      </w:r>
    </w:p>
    <w:p w:rsidR="00E203EE" w:rsidRPr="005F2ADD" w:rsidRDefault="00E203EE" w:rsidP="00613A06">
      <w:pPr>
        <w:pStyle w:val="Akapitzlist"/>
        <w:numPr>
          <w:ilvl w:val="0"/>
          <w:numId w:val="14"/>
        </w:numPr>
        <w:jc w:val="both"/>
        <w:rPr>
          <w:rFonts w:asciiTheme="minorHAnsi" w:hAnsiTheme="minorHAnsi"/>
          <w:sz w:val="20"/>
          <w:szCs w:val="20"/>
        </w:rPr>
      </w:pPr>
      <w:r w:rsidRPr="005F2ADD">
        <w:rPr>
          <w:rFonts w:asciiTheme="minorHAnsi" w:hAnsiTheme="minorHAnsi"/>
          <w:sz w:val="20"/>
          <w:szCs w:val="20"/>
        </w:rPr>
        <w:t xml:space="preserve">zamawiający wezwie Wykonawców, którzy w określonym terminie nie złożyli wymaganych przez zamawiającego oświadczeń lub dokumentów, o których mowa w art. 25 ust 1 ustawy, lub którzy nie złożyli pełnomocnictw, albo którzy złożyli wymagane dokumenty, o których mowa w art. 25 ust. 1 ustawy zawierające błędy lub którzy złożyli wadliwe pełnomocnictwa, do ich złożenia w wyznaczonym terminie, chyba że mimo ich złożenia oferta Wykonawcy podlega odrzuceniu lub konieczne byłoby unieważnienie postępowania. Złożone na wezwanie zamawiającego oświadczenia i dokumenty powinny potwierdzać spełnianie przez wykonawcę warunków udziału w postępowaniu określonych przez Zamawiającego, nie później niż w dniu, w którym upłynął termin składania ofert. </w:t>
      </w:r>
    </w:p>
    <w:p w:rsidR="002325AB" w:rsidRPr="005F2ADD" w:rsidRDefault="002325AB" w:rsidP="005F2ADD">
      <w:pPr>
        <w:ind w:left="540" w:hanging="540"/>
        <w:jc w:val="both"/>
        <w:rPr>
          <w:rFonts w:asciiTheme="minorHAnsi" w:hAnsiTheme="minorHAnsi"/>
          <w:sz w:val="20"/>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9.</w:t>
      </w:r>
      <w:r w:rsidR="00A47FAC">
        <w:rPr>
          <w:rFonts w:asciiTheme="minorHAnsi" w:hAnsiTheme="minorHAnsi"/>
          <w:b/>
          <w:sz w:val="20"/>
          <w:szCs w:val="20"/>
        </w:rPr>
        <w:t>1.</w:t>
      </w:r>
      <w:r w:rsidRPr="005F2ADD">
        <w:rPr>
          <w:rFonts w:asciiTheme="minorHAnsi" w:hAnsiTheme="minorHAnsi"/>
          <w:b/>
          <w:sz w:val="20"/>
          <w:szCs w:val="20"/>
        </w:rPr>
        <w:t xml:space="preserve"> </w:t>
      </w:r>
      <w:r w:rsidRPr="005F2ADD">
        <w:rPr>
          <w:rFonts w:asciiTheme="minorHAnsi" w:hAnsiTheme="minorHAnsi"/>
          <w:b/>
          <w:sz w:val="20"/>
          <w:szCs w:val="20"/>
        </w:rPr>
        <w:tab/>
      </w:r>
      <w:r w:rsidRPr="005F2ADD">
        <w:rPr>
          <w:rFonts w:asciiTheme="minorHAnsi" w:hAnsiTheme="minorHAnsi"/>
          <w:b/>
          <w:sz w:val="20"/>
          <w:szCs w:val="20"/>
          <w:u w:val="single"/>
        </w:rPr>
        <w:t>Wykaz oświadczeń lub dokumentów, jakie mają złożyć Wykonawcy w celu potwierdzenia spełnienia warunków udziału w postępowaniu i w celu wykazania braku podstaw do wykluczenia z postępowania</w:t>
      </w:r>
    </w:p>
    <w:p w:rsidR="002325AB" w:rsidRPr="005F2ADD" w:rsidRDefault="002325AB" w:rsidP="005F2ADD">
      <w:pPr>
        <w:ind w:left="1080" w:hanging="540"/>
        <w:jc w:val="both"/>
        <w:rPr>
          <w:rFonts w:asciiTheme="minorHAnsi" w:hAnsiTheme="minorHAnsi"/>
          <w:b/>
          <w:color w:val="000000"/>
          <w:sz w:val="20"/>
          <w:szCs w:val="20"/>
          <w:u w:val="single"/>
        </w:rPr>
      </w:pPr>
      <w:r w:rsidRPr="005F2ADD">
        <w:rPr>
          <w:rFonts w:asciiTheme="minorHAnsi" w:hAnsiTheme="minorHAnsi"/>
          <w:b/>
          <w:color w:val="000000"/>
          <w:sz w:val="20"/>
          <w:szCs w:val="20"/>
        </w:rPr>
        <w:t xml:space="preserve">a. </w:t>
      </w:r>
      <w:r w:rsidRPr="005F2ADD">
        <w:rPr>
          <w:rFonts w:asciiTheme="minorHAnsi" w:hAnsiTheme="minorHAnsi"/>
          <w:b/>
          <w:color w:val="000000"/>
          <w:sz w:val="20"/>
          <w:szCs w:val="20"/>
        </w:rPr>
        <w:tab/>
      </w:r>
      <w:r w:rsidRPr="005F2ADD">
        <w:rPr>
          <w:rFonts w:asciiTheme="minorHAnsi" w:hAnsiTheme="minorHAnsi" w:cs="Courier New"/>
          <w:b/>
          <w:sz w:val="20"/>
          <w:szCs w:val="20"/>
          <w:u w:val="single"/>
        </w:rPr>
        <w:t>W celu wykazania braku podstaw do wykluczenia z postępowania o udzielenie zamówienia Zamawiający żąda dostarczenia następujących dokumentów</w:t>
      </w:r>
      <w:r w:rsidRPr="005F2ADD">
        <w:rPr>
          <w:rFonts w:asciiTheme="minorHAnsi" w:hAnsiTheme="minorHAnsi"/>
          <w:b/>
          <w:color w:val="000000"/>
          <w:sz w:val="20"/>
          <w:szCs w:val="20"/>
          <w:u w:val="single"/>
        </w:rPr>
        <w:t>:</w:t>
      </w:r>
    </w:p>
    <w:p w:rsidR="00B17F5E" w:rsidRPr="00B17F5E" w:rsidRDefault="00B17F5E" w:rsidP="00B17F5E">
      <w:pPr>
        <w:ind w:left="1620" w:hanging="540"/>
        <w:jc w:val="both"/>
        <w:rPr>
          <w:rFonts w:asciiTheme="minorHAnsi" w:hAnsiTheme="minorHAnsi"/>
          <w:sz w:val="20"/>
          <w:szCs w:val="20"/>
          <w:u w:val="single"/>
        </w:rPr>
      </w:pPr>
      <w:r w:rsidRPr="00B17F5E">
        <w:rPr>
          <w:rFonts w:asciiTheme="minorHAnsi" w:hAnsiTheme="minorHAnsi"/>
          <w:color w:val="000000"/>
          <w:sz w:val="20"/>
          <w:szCs w:val="20"/>
        </w:rPr>
        <w:t xml:space="preserve">1. </w:t>
      </w:r>
      <w:r w:rsidRPr="00B17F5E">
        <w:rPr>
          <w:rFonts w:asciiTheme="minorHAnsi" w:hAnsiTheme="minorHAnsi"/>
          <w:color w:val="000000"/>
          <w:sz w:val="20"/>
          <w:szCs w:val="20"/>
        </w:rPr>
        <w:tab/>
      </w:r>
      <w:r w:rsidRPr="00B17F5E">
        <w:rPr>
          <w:rFonts w:asciiTheme="minorHAnsi" w:hAnsiTheme="minorHAnsi"/>
          <w:sz w:val="20"/>
          <w:szCs w:val="20"/>
        </w:rPr>
        <w:t>Aktualnego odpisu z właściwego rejestru lub z centralnej ewidencji i informacji o działalności gospodarczej, jeżeli odrębne przepisy wymagają wpisu do rejestru lub ewidencji, w celu wykazania braku podstaw do wykluczenia w oparciu o art. 24 ust. 1 pkt 2 ustawy,</w:t>
      </w:r>
      <w:r w:rsidRPr="00B17F5E">
        <w:rPr>
          <w:rFonts w:asciiTheme="minorHAnsi" w:hAnsiTheme="minorHAnsi"/>
          <w:b/>
          <w:sz w:val="20"/>
          <w:szCs w:val="20"/>
        </w:rPr>
        <w:t xml:space="preserve"> </w:t>
      </w:r>
      <w:r w:rsidRPr="00B17F5E">
        <w:rPr>
          <w:rFonts w:asciiTheme="minorHAnsi" w:hAnsiTheme="minorHAnsi"/>
          <w:sz w:val="20"/>
          <w:szCs w:val="20"/>
        </w:rPr>
        <w:t>wystawionego nie wcześniej niż 6 miesięcy przed upływem terminu składania ofert</w:t>
      </w:r>
    </w:p>
    <w:p w:rsidR="00B17F5E" w:rsidRPr="00B17F5E" w:rsidRDefault="00B17F5E" w:rsidP="00B17F5E">
      <w:pPr>
        <w:ind w:left="1620" w:hanging="540"/>
        <w:jc w:val="both"/>
        <w:rPr>
          <w:rFonts w:asciiTheme="minorHAnsi" w:hAnsiTheme="minorHAnsi"/>
          <w:color w:val="000000"/>
          <w:sz w:val="20"/>
          <w:szCs w:val="20"/>
        </w:rPr>
      </w:pPr>
      <w:r w:rsidRPr="00B17F5E">
        <w:rPr>
          <w:rFonts w:asciiTheme="minorHAnsi" w:hAnsiTheme="minorHAnsi"/>
          <w:color w:val="000000"/>
          <w:sz w:val="20"/>
          <w:szCs w:val="20"/>
        </w:rPr>
        <w:lastRenderedPageBreak/>
        <w:t>2.</w:t>
      </w:r>
      <w:r w:rsidRPr="00B17F5E">
        <w:rPr>
          <w:rFonts w:asciiTheme="minorHAnsi" w:hAnsiTheme="minorHAnsi"/>
          <w:color w:val="000000"/>
          <w:sz w:val="20"/>
          <w:szCs w:val="20"/>
        </w:rPr>
        <w:tab/>
        <w:t>Oświadczenia o braku podstaw do wykluczenia (załącznik nr 3 do SIWZ).</w:t>
      </w:r>
    </w:p>
    <w:p w:rsidR="002325AB" w:rsidRPr="005F2ADD" w:rsidRDefault="002325AB" w:rsidP="005F2ADD">
      <w:pPr>
        <w:autoSpaceDE w:val="0"/>
        <w:autoSpaceDN w:val="0"/>
        <w:adjustRightInd w:val="0"/>
        <w:ind w:left="1078" w:right="23" w:hanging="539"/>
        <w:jc w:val="both"/>
        <w:rPr>
          <w:rFonts w:asciiTheme="minorHAnsi" w:hAnsiTheme="minorHAnsi"/>
          <w:b/>
          <w:sz w:val="20"/>
          <w:szCs w:val="20"/>
        </w:rPr>
      </w:pPr>
      <w:r w:rsidRPr="005F2ADD">
        <w:rPr>
          <w:rFonts w:asciiTheme="minorHAnsi" w:hAnsiTheme="minorHAnsi"/>
          <w:b/>
          <w:sz w:val="20"/>
          <w:szCs w:val="20"/>
        </w:rPr>
        <w:t>b.</w:t>
      </w:r>
      <w:r w:rsidRPr="005F2ADD">
        <w:rPr>
          <w:rFonts w:asciiTheme="minorHAnsi" w:hAnsiTheme="minorHAnsi"/>
          <w:b/>
          <w:sz w:val="20"/>
          <w:szCs w:val="20"/>
        </w:rPr>
        <w:tab/>
      </w:r>
      <w:r w:rsidRPr="005F2ADD">
        <w:rPr>
          <w:rFonts w:asciiTheme="minorHAnsi" w:hAnsiTheme="minorHAnsi"/>
          <w:b/>
          <w:sz w:val="20"/>
          <w:szCs w:val="20"/>
          <w:u w:val="single"/>
        </w:rPr>
        <w:t>W celu potwierdzen</w:t>
      </w:r>
      <w:r w:rsidR="00A96235" w:rsidRPr="005F2ADD">
        <w:rPr>
          <w:rFonts w:asciiTheme="minorHAnsi" w:hAnsiTheme="minorHAnsi"/>
          <w:b/>
          <w:sz w:val="20"/>
          <w:szCs w:val="20"/>
          <w:u w:val="single"/>
        </w:rPr>
        <w:t>ia, że wykonawca spełnia warunki udziału w postępowaniu, w tym warunek</w:t>
      </w:r>
      <w:r w:rsidRPr="005F2ADD">
        <w:rPr>
          <w:rFonts w:asciiTheme="minorHAnsi" w:hAnsiTheme="minorHAnsi"/>
          <w:b/>
          <w:sz w:val="20"/>
          <w:szCs w:val="20"/>
          <w:u w:val="single"/>
        </w:rPr>
        <w:t xml:space="preserve"> posiadania wiedzy i doświadczenia, wykonawca do oferty zobowiązany jest dołączyć:</w:t>
      </w:r>
    </w:p>
    <w:p w:rsidR="00A96235" w:rsidRPr="005F2ADD" w:rsidRDefault="00A96235" w:rsidP="00613A06">
      <w:pPr>
        <w:pStyle w:val="Tekstpodstawowywcity31"/>
        <w:numPr>
          <w:ilvl w:val="0"/>
          <w:numId w:val="15"/>
        </w:numPr>
        <w:suppressLineNumbers/>
        <w:tabs>
          <w:tab w:val="clear" w:pos="397"/>
          <w:tab w:val="clear" w:pos="567"/>
          <w:tab w:val="left" w:pos="1560"/>
        </w:tabs>
        <w:overflowPunct/>
        <w:autoSpaceDE/>
        <w:ind w:left="1560" w:hanging="426"/>
        <w:textAlignment w:val="auto"/>
        <w:rPr>
          <w:rFonts w:asciiTheme="minorHAnsi" w:hAnsiTheme="minorHAnsi"/>
          <w:color w:val="000000"/>
          <w:sz w:val="20"/>
        </w:rPr>
      </w:pPr>
      <w:r w:rsidRPr="005F2ADD">
        <w:rPr>
          <w:rFonts w:asciiTheme="minorHAnsi" w:hAnsiTheme="minorHAnsi"/>
          <w:color w:val="000000"/>
          <w:sz w:val="20"/>
        </w:rPr>
        <w:t>Oświadczenie o spełnianiu warunków udziału w postępowaniu (załącznik nr 2 do SIWZ).</w:t>
      </w:r>
    </w:p>
    <w:p w:rsidR="00A96235" w:rsidRPr="005F2ADD" w:rsidRDefault="00A96235" w:rsidP="005F2ADD">
      <w:pPr>
        <w:pStyle w:val="Akapitzlist"/>
        <w:autoSpaceDE w:val="0"/>
        <w:autoSpaceDN w:val="0"/>
        <w:adjustRightInd w:val="0"/>
        <w:jc w:val="both"/>
        <w:rPr>
          <w:rFonts w:asciiTheme="minorHAnsi" w:hAnsiTheme="minorHAnsi"/>
          <w:color w:val="000000" w:themeColor="text1"/>
          <w:sz w:val="20"/>
          <w:szCs w:val="20"/>
        </w:rPr>
      </w:pPr>
    </w:p>
    <w:p w:rsidR="00891FB8" w:rsidRPr="005F2ADD" w:rsidRDefault="00891FB8" w:rsidP="00891FB8">
      <w:pPr>
        <w:autoSpaceDE w:val="0"/>
        <w:autoSpaceDN w:val="0"/>
        <w:adjustRightInd w:val="0"/>
        <w:ind w:left="1078" w:right="23" w:hanging="539"/>
        <w:jc w:val="both"/>
        <w:rPr>
          <w:rFonts w:asciiTheme="minorHAnsi" w:hAnsiTheme="minorHAnsi"/>
          <w:b/>
          <w:sz w:val="20"/>
          <w:szCs w:val="20"/>
        </w:rPr>
      </w:pPr>
      <w:r>
        <w:rPr>
          <w:rFonts w:asciiTheme="minorHAnsi" w:hAnsiTheme="minorHAnsi"/>
          <w:b/>
          <w:sz w:val="20"/>
          <w:szCs w:val="20"/>
        </w:rPr>
        <w:t>c</w:t>
      </w:r>
      <w:r w:rsidRPr="005F2ADD">
        <w:rPr>
          <w:rFonts w:asciiTheme="minorHAnsi" w:hAnsiTheme="minorHAnsi"/>
          <w:b/>
          <w:sz w:val="20"/>
          <w:szCs w:val="20"/>
        </w:rPr>
        <w:t>.</w:t>
      </w:r>
      <w:r w:rsidRPr="005F2ADD">
        <w:rPr>
          <w:rFonts w:asciiTheme="minorHAnsi" w:hAnsiTheme="minorHAnsi"/>
          <w:b/>
          <w:sz w:val="20"/>
          <w:szCs w:val="20"/>
        </w:rPr>
        <w:tab/>
      </w:r>
      <w:r w:rsidRPr="005F2ADD">
        <w:rPr>
          <w:rFonts w:asciiTheme="minorHAnsi" w:hAnsiTheme="minorHAnsi"/>
          <w:b/>
          <w:sz w:val="20"/>
          <w:szCs w:val="20"/>
          <w:u w:val="single"/>
        </w:rPr>
        <w:t xml:space="preserve">W celu potwierdzenia, że wykonawca spełnia warunki udziału w postępowaniu, w tym warunek </w:t>
      </w:r>
      <w:r>
        <w:rPr>
          <w:rFonts w:asciiTheme="minorHAnsi" w:hAnsiTheme="minorHAnsi"/>
          <w:b/>
          <w:sz w:val="20"/>
          <w:szCs w:val="20"/>
          <w:u w:val="single"/>
        </w:rPr>
        <w:t>sytuacji ekonomicznej i finansowej</w:t>
      </w:r>
      <w:r w:rsidRPr="005F2ADD">
        <w:rPr>
          <w:rFonts w:asciiTheme="minorHAnsi" w:hAnsiTheme="minorHAnsi"/>
          <w:b/>
          <w:sz w:val="20"/>
          <w:szCs w:val="20"/>
          <w:u w:val="single"/>
        </w:rPr>
        <w:t>, wykonawca do oferty zobowiązany jest dołączyć:</w:t>
      </w:r>
    </w:p>
    <w:p w:rsidR="00633573" w:rsidRDefault="00633573" w:rsidP="00633573">
      <w:pPr>
        <w:tabs>
          <w:tab w:val="left" w:pos="1560"/>
        </w:tabs>
        <w:suppressAutoHyphens w:val="0"/>
        <w:ind w:left="1560" w:hanging="426"/>
        <w:contextualSpacing/>
        <w:jc w:val="both"/>
        <w:rPr>
          <w:rFonts w:asciiTheme="minorHAnsi" w:hAnsiTheme="minorHAnsi"/>
          <w:color w:val="000000" w:themeColor="text1"/>
          <w:sz w:val="20"/>
          <w:szCs w:val="20"/>
        </w:rPr>
      </w:pPr>
      <w:r>
        <w:rPr>
          <w:rFonts w:asciiTheme="minorHAnsi" w:hAnsiTheme="minorHAnsi"/>
          <w:sz w:val="20"/>
          <w:szCs w:val="20"/>
        </w:rPr>
        <w:t xml:space="preserve">1. </w:t>
      </w:r>
      <w:r>
        <w:rPr>
          <w:rFonts w:asciiTheme="minorHAnsi" w:hAnsiTheme="minorHAnsi"/>
          <w:sz w:val="20"/>
          <w:szCs w:val="20"/>
        </w:rPr>
        <w:tab/>
        <w:t>O</w:t>
      </w:r>
      <w:r w:rsidRPr="00891FB8">
        <w:rPr>
          <w:rFonts w:asciiTheme="minorHAnsi" w:hAnsiTheme="minorHAnsi"/>
          <w:sz w:val="20"/>
          <w:szCs w:val="20"/>
        </w:rPr>
        <w:t xml:space="preserve">płaconą polisę, a w przypadku jej braku inny dokument potwierdzający, że Wykonawca jest ubezpieczony od odpowiedzialności cywilnej w zakresie prowadzonej działalności </w:t>
      </w:r>
      <w:r w:rsidRPr="00891FB8">
        <w:rPr>
          <w:rFonts w:asciiTheme="minorHAnsi" w:hAnsiTheme="minorHAnsi"/>
          <w:color w:val="000000" w:themeColor="text1"/>
          <w:sz w:val="20"/>
          <w:szCs w:val="20"/>
        </w:rPr>
        <w:t xml:space="preserve">związanej z przedmiotem zamówienia na kwotę co najmniej 230 000 złotych (słownie: dwieście trzydzieści tysięcy złotych). </w:t>
      </w:r>
    </w:p>
    <w:p w:rsidR="00633573" w:rsidRDefault="00633573" w:rsidP="00633573">
      <w:pPr>
        <w:tabs>
          <w:tab w:val="left" w:pos="1134"/>
        </w:tabs>
        <w:suppressAutoHyphens w:val="0"/>
        <w:ind w:left="1068"/>
        <w:contextualSpacing/>
        <w:jc w:val="both"/>
        <w:rPr>
          <w:rFonts w:asciiTheme="minorHAnsi" w:hAnsiTheme="minorHAnsi"/>
          <w:color w:val="000000" w:themeColor="text1"/>
          <w:sz w:val="20"/>
          <w:szCs w:val="20"/>
        </w:rPr>
      </w:pPr>
    </w:p>
    <w:p w:rsidR="00A96235" w:rsidRPr="00333C70" w:rsidRDefault="00633573" w:rsidP="00633573">
      <w:pPr>
        <w:tabs>
          <w:tab w:val="left" w:pos="1134"/>
        </w:tabs>
        <w:suppressAutoHyphens w:val="0"/>
        <w:ind w:left="1134" w:hanging="567"/>
        <w:contextualSpacing/>
        <w:jc w:val="both"/>
        <w:rPr>
          <w:rFonts w:asciiTheme="minorHAnsi" w:hAnsiTheme="minorHAnsi"/>
          <w:b/>
          <w:sz w:val="20"/>
          <w:szCs w:val="20"/>
          <w:u w:val="single"/>
        </w:rPr>
      </w:pPr>
      <w:r>
        <w:rPr>
          <w:rFonts w:asciiTheme="minorHAnsi" w:hAnsiTheme="minorHAnsi"/>
          <w:color w:val="000000" w:themeColor="text1"/>
          <w:sz w:val="20"/>
          <w:szCs w:val="20"/>
        </w:rPr>
        <w:t>d.</w:t>
      </w:r>
      <w:r>
        <w:rPr>
          <w:rFonts w:asciiTheme="minorHAnsi" w:hAnsiTheme="minorHAnsi"/>
          <w:color w:val="000000" w:themeColor="text1"/>
          <w:sz w:val="20"/>
          <w:szCs w:val="20"/>
        </w:rPr>
        <w:tab/>
      </w:r>
      <w:r w:rsidR="00A96235" w:rsidRPr="00333C70">
        <w:rPr>
          <w:rFonts w:asciiTheme="minorHAnsi" w:hAnsiTheme="minorHAnsi" w:cs="Tahoma"/>
          <w:b/>
          <w:sz w:val="20"/>
          <w:szCs w:val="20"/>
          <w:u w:val="single"/>
        </w:rPr>
        <w:t>W celu wykazania braku podstaw do wykluczenia z postępowania o udzielenie zamówienia Wykonawcom w okolicznościach, o których mowa w art. 24 ust. 2 pkt 5 ustawy PZP, Zamawiający żąda dostarczenia  następujących dokumentów:</w:t>
      </w:r>
    </w:p>
    <w:p w:rsidR="00A96235" w:rsidRPr="00A96235" w:rsidRDefault="00A96235" w:rsidP="005F2ADD">
      <w:pPr>
        <w:autoSpaceDE w:val="0"/>
        <w:autoSpaceDN w:val="0"/>
        <w:adjustRightInd w:val="0"/>
        <w:ind w:left="1701" w:hanging="567"/>
        <w:jc w:val="both"/>
        <w:rPr>
          <w:rFonts w:asciiTheme="minorHAnsi" w:hAnsiTheme="minorHAnsi" w:cs="Tahoma"/>
          <w:color w:val="FF0000"/>
          <w:sz w:val="20"/>
          <w:szCs w:val="20"/>
        </w:rPr>
      </w:pPr>
      <w:r w:rsidRPr="00A96235">
        <w:rPr>
          <w:rFonts w:asciiTheme="minorHAnsi" w:hAnsiTheme="minorHAnsi" w:cs="Tahoma"/>
          <w:sz w:val="20"/>
          <w:szCs w:val="20"/>
        </w:rPr>
        <w:t xml:space="preserve">1. </w:t>
      </w:r>
      <w:r w:rsidRPr="00A96235">
        <w:rPr>
          <w:rFonts w:asciiTheme="minorHAnsi" w:hAnsiTheme="minorHAnsi" w:cs="Tahoma"/>
          <w:sz w:val="20"/>
          <w:szCs w:val="20"/>
        </w:rPr>
        <w:tab/>
        <w:t xml:space="preserve">Oświadczenia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A96235">
        <w:rPr>
          <w:rFonts w:asciiTheme="minorHAnsi" w:hAnsiTheme="minorHAnsi" w:cs="Tahoma"/>
          <w:sz w:val="20"/>
          <w:szCs w:val="20"/>
        </w:rPr>
        <w:t>późn</w:t>
      </w:r>
      <w:proofErr w:type="spellEnd"/>
      <w:r w:rsidRPr="00A96235">
        <w:rPr>
          <w:rFonts w:asciiTheme="minorHAnsi" w:hAnsiTheme="minorHAnsi" w:cs="Tahoma"/>
          <w:sz w:val="20"/>
          <w:szCs w:val="20"/>
        </w:rPr>
        <w:t>. zm.) – Załącznik nr 5 do SIWZ.</w:t>
      </w:r>
    </w:p>
    <w:p w:rsidR="00A96235" w:rsidRPr="00A96235" w:rsidRDefault="00A96235" w:rsidP="005F2ADD">
      <w:pPr>
        <w:autoSpaceDE w:val="0"/>
        <w:autoSpaceDN w:val="0"/>
        <w:adjustRightInd w:val="0"/>
        <w:ind w:left="1134"/>
        <w:rPr>
          <w:rFonts w:asciiTheme="minorHAnsi" w:hAnsiTheme="minorHAnsi" w:cs="Tahoma"/>
          <w:sz w:val="20"/>
          <w:szCs w:val="20"/>
        </w:rPr>
      </w:pPr>
    </w:p>
    <w:p w:rsidR="00A96235" w:rsidRPr="00A96235" w:rsidRDefault="00A96235" w:rsidP="005F2ADD">
      <w:pPr>
        <w:autoSpaceDE w:val="0"/>
        <w:autoSpaceDN w:val="0"/>
        <w:adjustRightInd w:val="0"/>
        <w:ind w:left="1134"/>
        <w:jc w:val="both"/>
        <w:rPr>
          <w:rFonts w:asciiTheme="minorHAnsi" w:hAnsiTheme="minorHAnsi" w:cs="TimesNewRomanPSMT"/>
          <w:sz w:val="20"/>
          <w:szCs w:val="20"/>
        </w:rPr>
      </w:pPr>
      <w:r w:rsidRPr="00A96235">
        <w:rPr>
          <w:rFonts w:asciiTheme="minorHAnsi" w:hAnsiTheme="minorHAnsi" w:cs="Tahoma"/>
          <w:sz w:val="20"/>
          <w:szCs w:val="20"/>
        </w:rPr>
        <w:t>*</w:t>
      </w:r>
      <w:r w:rsidRPr="00A96235">
        <w:rPr>
          <w:rFonts w:asciiTheme="minorHAnsi" w:hAnsiTheme="minorHAnsi" w:cs="TimesNewRomanPSMT"/>
          <w:sz w:val="20"/>
          <w:szCs w:val="20"/>
        </w:rPr>
        <w:t xml:space="preserve"> ilekroć mowa o grupie kapitałowej – rozumie się przez to wszystkich przedsiębiorców, którzy są kontrolowani w sposób bezpośredni lub pośredni przez jednego przedsiębiorcę, w tym również tego przedsiębiorcę</w:t>
      </w:r>
    </w:p>
    <w:p w:rsidR="00A96235" w:rsidRPr="00A96235" w:rsidRDefault="00A96235" w:rsidP="005F2ADD">
      <w:pPr>
        <w:autoSpaceDE w:val="0"/>
        <w:autoSpaceDN w:val="0"/>
        <w:adjustRightInd w:val="0"/>
        <w:ind w:left="1068"/>
        <w:jc w:val="both"/>
        <w:rPr>
          <w:rFonts w:asciiTheme="minorHAnsi" w:hAnsiTheme="minorHAnsi" w:cs="Tahoma"/>
          <w:sz w:val="20"/>
          <w:szCs w:val="20"/>
        </w:rPr>
      </w:pPr>
    </w:p>
    <w:p w:rsidR="00A96235" w:rsidRPr="00A96235" w:rsidRDefault="00A96235" w:rsidP="00613A06">
      <w:pPr>
        <w:numPr>
          <w:ilvl w:val="1"/>
          <w:numId w:val="17"/>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cs="Tahoma"/>
          <w:sz w:val="20"/>
          <w:szCs w:val="20"/>
        </w:rPr>
        <w:t xml:space="preserve"> Zamawiający na podstawie art. 24b ust 1-3 PZP zwróci się do Wykonawcy o udzielenie w określonym terminie wyjaśnień dotyczących powiązań, o których mowa w art. 24 ust. 2 pkt 5 PZP, istniejących między przedsiębiorcami, w celu ustalenia, czy zachodzą przesłanki wykluczenia wykonawcy. Zamawiający oceniając wyjaśnienia, bierze pod uwagę obiektywne czynniki, w szczególności wpływ powiązań, o których mowa w art. 24 ust. 2 pkt 5, istniejących między przedsiębiorcami, na ich zachowania w postępowaniu oraz przestrzeganie zasady uczciwej konkurencji. Zamawiający wyklucza z postępowania o udzielenie zamówienia wykonawcę, który nie złożył wyjaśnień, oraz wykonawcę, który nie złożył listy, o której mowa w art. 26 ust. 2d PZP.</w:t>
      </w:r>
    </w:p>
    <w:p w:rsidR="00A96235" w:rsidRPr="00A96235" w:rsidRDefault="00A96235" w:rsidP="00613A06">
      <w:pPr>
        <w:numPr>
          <w:ilvl w:val="1"/>
          <w:numId w:val="17"/>
        </w:numPr>
        <w:suppressAutoHyphens w:val="0"/>
        <w:autoSpaceDE w:val="0"/>
        <w:autoSpaceDN w:val="0"/>
        <w:adjustRightInd w:val="0"/>
        <w:ind w:right="141"/>
        <w:contextualSpacing/>
        <w:jc w:val="both"/>
        <w:rPr>
          <w:rFonts w:asciiTheme="minorHAnsi" w:hAnsiTheme="minorHAnsi" w:cs="Tahoma"/>
          <w:sz w:val="20"/>
          <w:szCs w:val="20"/>
        </w:rPr>
      </w:pPr>
      <w:r w:rsidRPr="00A96235">
        <w:rPr>
          <w:rFonts w:asciiTheme="minorHAnsi" w:hAnsiTheme="minorHAnsi"/>
          <w:sz w:val="20"/>
          <w:szCs w:val="20"/>
        </w:rPr>
        <w:t xml:space="preserve"> Informacja dla wykonawców, którzy mają siedzibę lub miejsce zamieszkania poza</w:t>
      </w:r>
      <w:r w:rsidRPr="00A96235">
        <w:rPr>
          <w:rFonts w:asciiTheme="minorHAnsi" w:hAnsiTheme="minorHAnsi"/>
          <w:b/>
          <w:sz w:val="20"/>
          <w:szCs w:val="20"/>
          <w:u w:val="single"/>
        </w:rPr>
        <w:t xml:space="preserve">  </w:t>
      </w:r>
      <w:r w:rsidRPr="00A96235">
        <w:rPr>
          <w:rFonts w:asciiTheme="minorHAnsi" w:hAnsiTheme="minorHAnsi"/>
          <w:sz w:val="20"/>
          <w:szCs w:val="20"/>
        </w:rPr>
        <w:t>terytorium Rzeczypospolitej Polskiej:</w:t>
      </w:r>
    </w:p>
    <w:p w:rsidR="00A96235" w:rsidRPr="00A96235" w:rsidRDefault="00A96235" w:rsidP="005F2ADD">
      <w:pPr>
        <w:suppressAutoHyphens w:val="0"/>
        <w:ind w:left="1134" w:hanging="425"/>
        <w:jc w:val="both"/>
        <w:rPr>
          <w:rFonts w:asciiTheme="minorHAnsi" w:eastAsia="Calibri" w:hAnsiTheme="minorHAnsi" w:cs="Tahoma"/>
          <w:b/>
          <w:sz w:val="20"/>
          <w:szCs w:val="20"/>
          <w:lang w:eastAsia="en-US"/>
        </w:rPr>
      </w:pPr>
      <w:r w:rsidRPr="00A96235">
        <w:rPr>
          <w:rFonts w:asciiTheme="minorHAnsi" w:eastAsia="Calibri" w:hAnsiTheme="minorHAnsi" w:cs="Tahoma"/>
          <w:sz w:val="20"/>
          <w:szCs w:val="20"/>
          <w:lang w:eastAsia="en-US"/>
        </w:rPr>
        <w:t>1.</w:t>
      </w:r>
      <w:r w:rsidRPr="00A96235">
        <w:rPr>
          <w:rFonts w:asciiTheme="minorHAnsi" w:eastAsia="Calibri" w:hAnsiTheme="minorHAnsi" w:cs="Tahoma"/>
          <w:sz w:val="20"/>
          <w:szCs w:val="20"/>
          <w:lang w:eastAsia="en-US"/>
        </w:rPr>
        <w:tab/>
        <w:t xml:space="preserve">Jeżeli Wykonawca ma siedzibę lub miejsce zamieszkania poza terytorium Rzeczypospolitej Polskiej zamiast dokumentów, o których mowa w pkt 9.a.1. składa dokument lub dokumenty, wystawione w kraju, w którym ma siedzibę lub miejsce zamieszkania, potwierdzające odpowiednio, że: </w:t>
      </w:r>
    </w:p>
    <w:p w:rsidR="00A96235" w:rsidRPr="00A96235" w:rsidRDefault="00A96235" w:rsidP="005F2ADD">
      <w:pPr>
        <w:suppressLineNumbers/>
        <w:tabs>
          <w:tab w:val="left" w:pos="0"/>
          <w:tab w:val="left" w:pos="1080"/>
        </w:tabs>
        <w:ind w:right="283"/>
        <w:jc w:val="both"/>
        <w:rPr>
          <w:rFonts w:asciiTheme="minorHAnsi" w:hAnsiTheme="minorHAnsi" w:cs="Tahoma"/>
          <w:sz w:val="20"/>
          <w:szCs w:val="20"/>
        </w:rPr>
      </w:pPr>
      <w:r w:rsidRPr="00A96235">
        <w:rPr>
          <w:rFonts w:asciiTheme="minorHAnsi" w:hAnsiTheme="minorHAnsi" w:cs="Tahoma"/>
          <w:sz w:val="20"/>
          <w:szCs w:val="20"/>
        </w:rPr>
        <w:tab/>
        <w:t xml:space="preserve">a) </w:t>
      </w:r>
      <w:r w:rsidRPr="00A96235">
        <w:rPr>
          <w:rFonts w:asciiTheme="minorHAnsi" w:hAnsiTheme="minorHAnsi" w:cs="Tahoma"/>
          <w:sz w:val="20"/>
          <w:szCs w:val="20"/>
        </w:rPr>
        <w:tab/>
        <w:t>nie otwarto jego likwidacji ani nie ogłoszono upadłości,</w:t>
      </w:r>
    </w:p>
    <w:p w:rsidR="00A96235" w:rsidRPr="00A96235" w:rsidRDefault="00A96235" w:rsidP="00613A06">
      <w:pPr>
        <w:numPr>
          <w:ilvl w:val="0"/>
          <w:numId w:val="18"/>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Dokumenty, o których mowa w pkt. 9.3.1.a), powinny być wystawione nie wcześniej niż 6 miesięcy przed upływem terminu składania ofert.</w:t>
      </w:r>
    </w:p>
    <w:p w:rsidR="00A96235" w:rsidRPr="00A96235" w:rsidRDefault="00A96235" w:rsidP="00613A06">
      <w:pPr>
        <w:numPr>
          <w:ilvl w:val="0"/>
          <w:numId w:val="18"/>
        </w:numPr>
        <w:suppressLineNumbers/>
        <w:tabs>
          <w:tab w:val="left" w:pos="0"/>
          <w:tab w:val="num" w:pos="1134"/>
        </w:tabs>
        <w:suppressAutoHyphens w:val="0"/>
        <w:ind w:left="709" w:firstLine="0"/>
        <w:contextualSpacing/>
        <w:jc w:val="both"/>
        <w:rPr>
          <w:rFonts w:asciiTheme="minorHAnsi" w:hAnsiTheme="minorHAnsi" w:cs="Tahoma"/>
          <w:color w:val="000000"/>
          <w:sz w:val="20"/>
          <w:szCs w:val="20"/>
        </w:rPr>
      </w:pPr>
      <w:r w:rsidRPr="00A96235">
        <w:rPr>
          <w:rFonts w:asciiTheme="minorHAnsi" w:hAnsiTheme="minorHAnsi" w:cs="Tahoma"/>
          <w:sz w:val="20"/>
          <w:szCs w:val="20"/>
        </w:rPr>
        <w:t>Jeżeli w kraju miejsca zamieszkania osoby lub w kraju, w którym wykonawca ma siedzibę lub miejsce zamieszkania</w:t>
      </w:r>
      <w:r w:rsidRPr="00A96235">
        <w:rPr>
          <w:rFonts w:asciiTheme="minorHAnsi" w:hAnsiTheme="minorHAnsi" w:cs="Tahoma"/>
          <w:color w:val="000000"/>
          <w:sz w:val="20"/>
          <w:szCs w:val="20"/>
        </w:rPr>
        <w:t xml:space="preserve">, nie wydaje się dokumentów, o których mowa pkt </w:t>
      </w:r>
      <w:r w:rsidRPr="00A96235">
        <w:rPr>
          <w:rFonts w:asciiTheme="minorHAnsi" w:hAnsiTheme="minorHAnsi" w:cs="Tahoma"/>
          <w:sz w:val="20"/>
          <w:szCs w:val="20"/>
        </w:rPr>
        <w:t xml:space="preserve">9.3.1.a </w:t>
      </w:r>
      <w:r w:rsidRPr="00A96235">
        <w:rPr>
          <w:rFonts w:asciiTheme="minorHAnsi" w:hAnsiTheme="minorHAnsi" w:cs="Tahoma"/>
          <w:color w:val="000000"/>
          <w:sz w:val="20"/>
          <w:szCs w:val="20"/>
        </w:rPr>
        <w:t xml:space="preserve">zastępuje się je dokumentem zawierającym oświadczenie, w którym określa się także osoby uprawnione do reprezentacji wykonawcy, złożone przed właściwym organem sądowym, administracyjnym albo organem samorządu zawodowego lub gospodarczego odpowiednia kraju miejsca zamieszkania osoby lub kraju, w którym wykonawca ma siedzibę lub miejsce zamieszkania, lub przed notariuszem. Przepisy pkt </w:t>
      </w:r>
      <w:r w:rsidRPr="00A96235">
        <w:rPr>
          <w:rFonts w:asciiTheme="minorHAnsi" w:hAnsiTheme="minorHAnsi" w:cs="Tahoma"/>
          <w:sz w:val="20"/>
          <w:szCs w:val="20"/>
        </w:rPr>
        <w:t xml:space="preserve">9.3.2. </w:t>
      </w:r>
      <w:r w:rsidRPr="00A96235">
        <w:rPr>
          <w:rFonts w:asciiTheme="minorHAnsi" w:hAnsiTheme="minorHAnsi" w:cs="Tahoma"/>
          <w:color w:val="000000"/>
          <w:sz w:val="20"/>
          <w:szCs w:val="20"/>
        </w:rPr>
        <w:t>stosuje się odpowiednio.</w:t>
      </w:r>
    </w:p>
    <w:p w:rsidR="00A96235" w:rsidRPr="00A96235" w:rsidRDefault="00A96235" w:rsidP="00613A06">
      <w:pPr>
        <w:numPr>
          <w:ilvl w:val="0"/>
          <w:numId w:val="18"/>
        </w:numPr>
        <w:tabs>
          <w:tab w:val="clear" w:pos="1776"/>
          <w:tab w:val="left" w:pos="0"/>
          <w:tab w:val="num" w:pos="1134"/>
        </w:tabs>
        <w:suppressAutoHyphens w:val="0"/>
        <w:ind w:left="709" w:firstLine="0"/>
        <w:jc w:val="both"/>
        <w:rPr>
          <w:rFonts w:asciiTheme="minorHAnsi" w:hAnsiTheme="minorHAnsi" w:cs="Tahoma"/>
          <w:color w:val="000000"/>
          <w:sz w:val="20"/>
          <w:szCs w:val="20"/>
        </w:rPr>
      </w:pPr>
      <w:r w:rsidRPr="00A96235">
        <w:rPr>
          <w:rFonts w:asciiTheme="minorHAnsi" w:hAnsiTheme="minorHAnsi"/>
          <w:bCs/>
          <w:color w:val="000000"/>
          <w:sz w:val="20"/>
          <w:szCs w:val="20"/>
        </w:rPr>
        <w:t>W przypadku wątpliwości co do treści dokumentu złożonego przez wykonawcę mającego siedzibę lub miejsce zamieszkania poza terytorium Rzeczypospolitej Polskiej, zamawiający może zwrócić się do właściwych organów odpowiednio miejsca zamieszkania osoby lub kraju, w którym wykonawca ma siedzibę lub miejsce zamieszkania, z wnioskiem o udzielenie niezbędnych informacji dotyczących przedłożonego dokumentu.</w:t>
      </w:r>
    </w:p>
    <w:p w:rsidR="00A96235" w:rsidRPr="00A96235" w:rsidRDefault="00A96235" w:rsidP="00613A06">
      <w:pPr>
        <w:numPr>
          <w:ilvl w:val="1"/>
          <w:numId w:val="17"/>
        </w:numPr>
        <w:tabs>
          <w:tab w:val="left" w:pos="0"/>
        </w:tabs>
        <w:suppressAutoHyphens w:val="0"/>
        <w:ind w:left="426" w:hanging="426"/>
        <w:jc w:val="both"/>
        <w:rPr>
          <w:rFonts w:asciiTheme="minorHAnsi" w:hAnsiTheme="minorHAnsi" w:cs="Tahoma"/>
          <w:color w:val="000000"/>
          <w:sz w:val="20"/>
          <w:szCs w:val="20"/>
        </w:rPr>
      </w:pPr>
      <w:r w:rsidRPr="00A96235">
        <w:rPr>
          <w:rFonts w:asciiTheme="minorHAnsi" w:hAnsiTheme="minorHAnsi"/>
          <w:sz w:val="20"/>
          <w:szCs w:val="20"/>
        </w:rPr>
        <w:t>Informacja o formie w jakiej należy składać dokumenty.</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1. </w:t>
      </w:r>
      <w:r w:rsidRPr="00A96235">
        <w:rPr>
          <w:rFonts w:asciiTheme="minorHAnsi" w:hAnsiTheme="minorHAnsi"/>
          <w:sz w:val="20"/>
          <w:szCs w:val="20"/>
        </w:rPr>
        <w:tab/>
        <w:t>Dokumenty składane są w formie oryginału lub kopii poświadczonej za zgodność z oryginałem przez Wykonawcę.</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lastRenderedPageBreak/>
        <w:t xml:space="preserve">2. </w:t>
      </w:r>
      <w:r w:rsidRPr="00A96235">
        <w:rPr>
          <w:rFonts w:asciiTheme="minorHAnsi" w:hAnsiTheme="minorHAnsi"/>
          <w:sz w:val="20"/>
          <w:szCs w:val="20"/>
        </w:rPr>
        <w:tab/>
        <w:t>Zamawiający może żądać przedstawienia oryginału lub notarialnie poświadczonej kopii dokumentu wyłącznie wtedy, gdy złożona przez Wykonawcę kopia dokumentu jest nieczytelna lub budzi wątpliwości co do jej prawdziwości.</w:t>
      </w:r>
    </w:p>
    <w:p w:rsidR="00A96235" w:rsidRPr="00A96235" w:rsidRDefault="00A96235" w:rsidP="005F2ADD">
      <w:pPr>
        <w:ind w:left="1080" w:hanging="371"/>
        <w:jc w:val="both"/>
        <w:rPr>
          <w:rFonts w:asciiTheme="minorHAnsi" w:hAnsiTheme="minorHAnsi"/>
          <w:sz w:val="20"/>
          <w:szCs w:val="20"/>
        </w:rPr>
      </w:pPr>
      <w:r w:rsidRPr="00A96235">
        <w:rPr>
          <w:rFonts w:asciiTheme="minorHAnsi" w:hAnsiTheme="minorHAnsi"/>
          <w:sz w:val="20"/>
          <w:szCs w:val="20"/>
        </w:rPr>
        <w:t xml:space="preserve">3. </w:t>
      </w:r>
      <w:r w:rsidRPr="00A96235">
        <w:rPr>
          <w:rFonts w:asciiTheme="minorHAnsi" w:hAnsiTheme="minorHAnsi"/>
          <w:sz w:val="20"/>
          <w:szCs w:val="20"/>
        </w:rPr>
        <w:tab/>
        <w:t>Dokumenty sporządzone w języku obcym są składane wraz z tłumaczeniem na język polski..</w:t>
      </w:r>
    </w:p>
    <w:p w:rsidR="00A96235" w:rsidRPr="00A96235" w:rsidRDefault="00A96235" w:rsidP="005F2ADD">
      <w:pPr>
        <w:ind w:left="426" w:right="431" w:hanging="426"/>
        <w:jc w:val="both"/>
        <w:rPr>
          <w:rFonts w:asciiTheme="minorHAnsi" w:hAnsiTheme="minorHAnsi"/>
          <w:i/>
          <w:sz w:val="20"/>
          <w:szCs w:val="20"/>
        </w:rPr>
      </w:pPr>
      <w:r w:rsidRPr="00A96235">
        <w:rPr>
          <w:rFonts w:asciiTheme="minorHAnsi" w:hAnsiTheme="minorHAnsi"/>
          <w:sz w:val="20"/>
          <w:szCs w:val="20"/>
        </w:rPr>
        <w:t>9.5.</w:t>
      </w:r>
      <w:r w:rsidRPr="00A96235">
        <w:rPr>
          <w:rFonts w:asciiTheme="minorHAnsi" w:hAnsiTheme="minorHAnsi"/>
          <w:sz w:val="20"/>
          <w:szCs w:val="20"/>
        </w:rPr>
        <w:tab/>
        <w:t>Informacja dla Wykonawców, którzy wspólnie będą się ubiegać o udzielenie zamówienia:</w:t>
      </w:r>
      <w:r w:rsidRPr="00A96235">
        <w:rPr>
          <w:rFonts w:asciiTheme="minorHAnsi" w:hAnsiTheme="minorHAnsi"/>
          <w:i/>
          <w:sz w:val="20"/>
          <w:szCs w:val="20"/>
        </w:rPr>
        <w:t xml:space="preserve"> </w:t>
      </w:r>
    </w:p>
    <w:p w:rsidR="00A96235" w:rsidRPr="00A96235" w:rsidRDefault="00A96235" w:rsidP="00613A06">
      <w:pPr>
        <w:numPr>
          <w:ilvl w:val="0"/>
          <w:numId w:val="16"/>
        </w:numPr>
        <w:tabs>
          <w:tab w:val="num" w:pos="993"/>
        </w:tabs>
        <w:ind w:left="993" w:right="72"/>
        <w:jc w:val="both"/>
        <w:rPr>
          <w:rFonts w:asciiTheme="minorHAnsi" w:hAnsiTheme="minorHAnsi"/>
          <w:sz w:val="20"/>
          <w:szCs w:val="20"/>
        </w:rPr>
      </w:pPr>
      <w:r w:rsidRPr="00A96235">
        <w:rPr>
          <w:rFonts w:asciiTheme="minorHAnsi" w:hAnsiTheme="minorHAnsi"/>
          <w:sz w:val="20"/>
          <w:szCs w:val="20"/>
        </w:rPr>
        <w:t>Oferta musi być podpisana w taki sposób, by prawnie zobowiązywała wszystkich „Wykonawców” występujących wspólnie. „Wykonawcy” występujący wspólnie muszą ustanowić pełnomocnika do reprezentowania ich w postępowaniu o udzielenie zamówienia lub do reprezentowania ich w postępowaniu oraz zawarcia umowy o udzielenie przedmiotowego zamówienia publicznego. Należy przedłożyć pełnomocnictwo wraz z ofertą. Wszelka korespondencja oraz rozliczenie dokonywane będą wyłącznie z pełnomocnikiem. „Wykonawcy” wspólnie ubiegający się o zamówienie, których oferta zostanie uznana za najkorzystniejszą zobowiązani są przed podpisaniem umowy zawrzeć konsorcjum w formie cywilno-prawnego porozumienia.</w:t>
      </w:r>
    </w:p>
    <w:p w:rsidR="00A96235" w:rsidRPr="00A96235" w:rsidRDefault="00A96235" w:rsidP="00613A06">
      <w:pPr>
        <w:numPr>
          <w:ilvl w:val="0"/>
          <w:numId w:val="16"/>
        </w:numPr>
        <w:tabs>
          <w:tab w:val="num" w:pos="993"/>
        </w:tabs>
        <w:ind w:left="993" w:right="72"/>
        <w:jc w:val="both"/>
        <w:rPr>
          <w:rFonts w:asciiTheme="minorHAnsi" w:hAnsiTheme="minorHAnsi"/>
          <w:sz w:val="20"/>
          <w:szCs w:val="20"/>
        </w:rPr>
      </w:pPr>
      <w:r w:rsidRPr="00A96235">
        <w:rPr>
          <w:rFonts w:asciiTheme="minorHAnsi" w:hAnsiTheme="minorHAnsi"/>
          <w:sz w:val="20"/>
          <w:szCs w:val="20"/>
        </w:rPr>
        <w:t xml:space="preserve">Oświadczenie, o którym mowa w </w:t>
      </w:r>
      <w:r w:rsidRPr="00A96235">
        <w:rPr>
          <w:rFonts w:asciiTheme="minorHAnsi" w:hAnsiTheme="minorHAnsi"/>
          <w:sz w:val="20"/>
          <w:szCs w:val="20"/>
          <w:u w:val="single"/>
        </w:rPr>
        <w:t>Załączniku nr 2</w:t>
      </w:r>
      <w:r w:rsidRPr="00A96235">
        <w:rPr>
          <w:rFonts w:asciiTheme="minorHAnsi" w:hAnsiTheme="minorHAnsi"/>
          <w:sz w:val="20"/>
          <w:szCs w:val="20"/>
        </w:rPr>
        <w:t xml:space="preserve"> (oświadczenie o spełnianiu warunków) podpisuje pełnomocnik. Oświadczenie, o którym mowa w </w:t>
      </w:r>
      <w:r w:rsidRPr="00A96235">
        <w:rPr>
          <w:rFonts w:asciiTheme="minorHAnsi" w:hAnsiTheme="minorHAnsi"/>
          <w:sz w:val="20"/>
          <w:szCs w:val="20"/>
          <w:u w:val="single"/>
        </w:rPr>
        <w:t>Załączniku nr 3</w:t>
      </w:r>
      <w:r w:rsidRPr="00A96235">
        <w:rPr>
          <w:rFonts w:asciiTheme="minorHAnsi" w:hAnsiTheme="minorHAnsi"/>
          <w:sz w:val="20"/>
          <w:szCs w:val="20"/>
        </w:rPr>
        <w:t xml:space="preserve"> (oświadczenie o nie podleganiu wykluczeniu określone w art. 24 ust. 1 ustawy)</w:t>
      </w:r>
      <w:r w:rsidRPr="00A96235">
        <w:rPr>
          <w:rFonts w:asciiTheme="minorHAnsi" w:hAnsiTheme="minorHAnsi" w:cs="Tahoma"/>
          <w:sz w:val="20"/>
          <w:szCs w:val="20"/>
        </w:rPr>
        <w:t xml:space="preserve"> oraz w </w:t>
      </w:r>
      <w:r w:rsidRPr="00A96235">
        <w:rPr>
          <w:rFonts w:asciiTheme="minorHAnsi" w:hAnsiTheme="minorHAnsi" w:cs="Tahoma"/>
          <w:sz w:val="20"/>
          <w:szCs w:val="20"/>
          <w:u w:val="single"/>
        </w:rPr>
        <w:t>Załączniku nr 5</w:t>
      </w:r>
      <w:r w:rsidRPr="00A96235">
        <w:rPr>
          <w:rFonts w:asciiTheme="minorHAnsi" w:hAnsiTheme="minorHAnsi" w:cs="Tahoma"/>
          <w:sz w:val="20"/>
          <w:szCs w:val="20"/>
        </w:rPr>
        <w:t xml:space="preserve"> (oświadczenie o przynależności do grupy kapitałowej wraz z listą podmiotów należących do tej samej grupy kapitałowej)</w:t>
      </w:r>
      <w:r w:rsidRPr="00A96235">
        <w:rPr>
          <w:rFonts w:asciiTheme="minorHAnsi" w:hAnsiTheme="minorHAnsi"/>
          <w:sz w:val="20"/>
          <w:szCs w:val="20"/>
        </w:rPr>
        <w:t>, każdy z Wykonawców podpisuje oddzielnie.</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ind w:left="540" w:hanging="540"/>
        <w:jc w:val="both"/>
        <w:rPr>
          <w:rFonts w:asciiTheme="minorHAnsi" w:hAnsiTheme="minorHAnsi"/>
          <w:b/>
          <w:sz w:val="20"/>
          <w:szCs w:val="20"/>
        </w:rPr>
      </w:pPr>
      <w:r w:rsidRPr="005F2ADD">
        <w:rPr>
          <w:rFonts w:asciiTheme="minorHAnsi" w:hAnsiTheme="minorHAnsi"/>
          <w:b/>
          <w:sz w:val="20"/>
          <w:szCs w:val="20"/>
        </w:rPr>
        <w:t xml:space="preserve">10. </w:t>
      </w:r>
      <w:r w:rsidRPr="005F2ADD">
        <w:rPr>
          <w:rFonts w:asciiTheme="minorHAnsi" w:hAnsiTheme="minorHAnsi"/>
          <w:b/>
          <w:sz w:val="20"/>
          <w:szCs w:val="20"/>
        </w:rPr>
        <w:tab/>
      </w:r>
      <w:r w:rsidRPr="005F2ADD">
        <w:rPr>
          <w:rFonts w:asciiTheme="minorHAnsi" w:hAnsiTheme="minorHAnsi"/>
          <w:b/>
          <w:sz w:val="20"/>
          <w:szCs w:val="20"/>
          <w:u w:val="single"/>
        </w:rPr>
        <w:t>Informacja o sposobie porozumiewania się Zamawiającego z Wykonawcami oraz przekazywania oświadczeń lub dokumentów, a także wskazanie osób uprawnionych do porozumiewania się z Wykonawcą.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1. </w:t>
      </w:r>
      <w:r w:rsidRPr="005F2ADD">
        <w:rPr>
          <w:rFonts w:asciiTheme="minorHAnsi" w:hAnsiTheme="minorHAnsi"/>
          <w:sz w:val="20"/>
          <w:szCs w:val="20"/>
        </w:rPr>
        <w:tab/>
        <w:t>Wszelkie oświadczenia, wnioski, zawiadomienia oraz informacje Wykonawcy przekazują pisemnie.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2. </w:t>
      </w:r>
      <w:r w:rsidRPr="005F2ADD">
        <w:rPr>
          <w:rFonts w:asciiTheme="minorHAnsi" w:hAnsiTheme="minorHAnsi"/>
          <w:sz w:val="20"/>
          <w:szCs w:val="20"/>
        </w:rPr>
        <w:tab/>
        <w:t>Oświadczenia, wnioski zawiadomienia, informacje oraz pytania kierowane do Zamawiającego są przekazywane z zachowaniem formy pisemnej. Należy je przesłać na adres Zamawiającego podany w SIWZ.</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3. </w:t>
      </w:r>
      <w:r w:rsidRPr="005F2ADD">
        <w:rPr>
          <w:rFonts w:asciiTheme="minorHAnsi" w:hAnsiTheme="minorHAnsi"/>
          <w:sz w:val="20"/>
          <w:szCs w:val="20"/>
        </w:rPr>
        <w:tab/>
        <w:t>Oświadczenia, wnioski, zawiadomienia oraz informacje przekazane za pomocą telefaksu uważa się za złożone w terminie, jeżeli ich treść dotarła do adresata przed upływem terminu i została niezwłocznie potwierdzona pisemnie w wymaganym terminie.</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4. </w:t>
      </w:r>
      <w:r w:rsidRPr="005F2ADD">
        <w:rPr>
          <w:rFonts w:asciiTheme="minorHAnsi" w:hAnsiTheme="minorHAnsi"/>
          <w:sz w:val="20"/>
          <w:szCs w:val="20"/>
        </w:rPr>
        <w:tab/>
        <w:t>Zamawiający nie dopuszcza porozumienia się z Wykonawcą drogą elektroniczną.</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5. </w:t>
      </w:r>
      <w:r w:rsidRPr="005F2ADD">
        <w:rPr>
          <w:rFonts w:asciiTheme="minorHAnsi" w:hAnsiTheme="minorHAnsi"/>
          <w:sz w:val="20"/>
          <w:szCs w:val="20"/>
        </w:rPr>
        <w:tab/>
        <w:t>Wykonawca może zwrócić się o wyjaśnienie treści SIWZ. Zamawiający jest obowiązany udzielić wyjaśnień niezwłocznie jednak nie później, niż na 2 dni przed upływem terminu składania ofert, pod warunkiem, że wniosek o wyjaśnienie treści SIWZ wpłynął do zamawiającego nie później niż do końca dnia, w którym upływa połowa wyznaczonego terminu składania ofert.</w:t>
      </w:r>
    </w:p>
    <w:p w:rsidR="002325AB" w:rsidRPr="005F2ADD" w:rsidRDefault="002325AB" w:rsidP="005F2ADD">
      <w:pPr>
        <w:ind w:left="1080" w:hanging="540"/>
        <w:jc w:val="both"/>
        <w:rPr>
          <w:rFonts w:asciiTheme="minorHAnsi" w:hAnsiTheme="minorHAnsi"/>
          <w:sz w:val="20"/>
          <w:szCs w:val="20"/>
        </w:rPr>
      </w:pPr>
      <w:r w:rsidRPr="005F2ADD">
        <w:rPr>
          <w:rFonts w:asciiTheme="minorHAnsi" w:hAnsiTheme="minorHAnsi"/>
          <w:sz w:val="20"/>
          <w:szCs w:val="20"/>
        </w:rPr>
        <w:t xml:space="preserve">6. </w:t>
      </w:r>
      <w:r w:rsidRPr="005F2ADD">
        <w:rPr>
          <w:rFonts w:asciiTheme="minorHAnsi" w:hAnsiTheme="minorHAnsi"/>
          <w:sz w:val="20"/>
          <w:szCs w:val="20"/>
        </w:rPr>
        <w:tab/>
        <w:t>Treść zapytań wraz z wyjaśnieniami zostanie jednocześnie przekazana wszystkim Wykonawcom, bez ujawnienia źródła zapytania oraz umieszczona na stronie internetowej.</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7. </w:t>
      </w:r>
      <w:r w:rsidRPr="005F2ADD">
        <w:rPr>
          <w:rFonts w:asciiTheme="minorHAnsi" w:hAnsiTheme="minorHAnsi"/>
          <w:sz w:val="20"/>
          <w:szCs w:val="20"/>
        </w:rPr>
        <w:tab/>
        <w:t>Zamawiający poprawia w tekście oferty:</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oczywiste omyłki pisarskie,</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 xml:space="preserve">- </w:t>
      </w:r>
      <w:r w:rsidRPr="005F2ADD">
        <w:rPr>
          <w:rFonts w:asciiTheme="minorHAnsi" w:hAnsiTheme="minorHAnsi"/>
          <w:sz w:val="20"/>
          <w:szCs w:val="20"/>
        </w:rPr>
        <w:tab/>
        <w:t xml:space="preserve">oczywiste omyłki rachunkowe z uwzględnieniem konsekwencji rachunkowych dokonanych poprawek, </w:t>
      </w:r>
    </w:p>
    <w:p w:rsidR="002325AB" w:rsidRPr="005F2ADD" w:rsidRDefault="002325AB" w:rsidP="005F2ADD">
      <w:pPr>
        <w:ind w:left="1440" w:hanging="360"/>
        <w:jc w:val="both"/>
        <w:rPr>
          <w:rFonts w:asciiTheme="minorHAnsi" w:hAnsiTheme="minorHAnsi"/>
          <w:sz w:val="20"/>
          <w:szCs w:val="20"/>
        </w:rPr>
      </w:pPr>
      <w:r w:rsidRPr="005F2ADD">
        <w:rPr>
          <w:rFonts w:asciiTheme="minorHAnsi" w:hAnsiTheme="minorHAnsi"/>
          <w:sz w:val="20"/>
          <w:szCs w:val="20"/>
        </w:rPr>
        <w:t>-</w:t>
      </w:r>
      <w:r w:rsidRPr="005F2ADD">
        <w:rPr>
          <w:rFonts w:asciiTheme="minorHAnsi" w:hAnsiTheme="minorHAnsi"/>
          <w:sz w:val="20"/>
          <w:szCs w:val="20"/>
        </w:rPr>
        <w:tab/>
        <w:t>inne omyłki polegające na niezgodności oferty ze specyfikacją istotnych warunków zamówienia, niepowodujące istotnych zmian w treści oferty,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8.</w:t>
      </w:r>
      <w:r w:rsidRPr="005F2ADD">
        <w:rPr>
          <w:rFonts w:asciiTheme="minorHAnsi" w:hAnsiTheme="minorHAnsi"/>
          <w:sz w:val="20"/>
          <w:szCs w:val="20"/>
        </w:rPr>
        <w:tab/>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9. </w:t>
      </w:r>
      <w:r w:rsidRPr="005F2ADD">
        <w:rPr>
          <w:rFonts w:asciiTheme="minorHAnsi" w:hAnsiTheme="minorHAnsi"/>
          <w:sz w:val="20"/>
          <w:szCs w:val="20"/>
        </w:rPr>
        <w:tab/>
        <w:t>Zamawiający w celu ustalenia czy oferta zawiera rażąco niską cenę w stosunku do przedmiotu zamówienia zwróci się do Wykonawcy o udzielenie w określonym terminie wyjaśnień dotyczących elementów oferty mających wpływ na wy</w:t>
      </w:r>
      <w:r w:rsidRPr="005F2ADD">
        <w:rPr>
          <w:rFonts w:asciiTheme="minorHAnsi" w:hAnsiTheme="minorHAnsi"/>
          <w:sz w:val="20"/>
          <w:szCs w:val="20"/>
        </w:rPr>
        <w:softHyphen/>
        <w:t>sokość ceny.</w:t>
      </w:r>
    </w:p>
    <w:p w:rsidR="002325AB" w:rsidRPr="005F2ADD" w:rsidRDefault="002325AB" w:rsidP="005F2ADD">
      <w:pPr>
        <w:suppressAutoHyphens w:val="0"/>
        <w:ind w:left="1080" w:hanging="540"/>
        <w:jc w:val="both"/>
        <w:rPr>
          <w:rFonts w:asciiTheme="minorHAnsi" w:hAnsiTheme="minorHAnsi"/>
          <w:sz w:val="20"/>
          <w:szCs w:val="20"/>
        </w:rPr>
      </w:pPr>
      <w:r w:rsidRPr="005F2ADD">
        <w:rPr>
          <w:rFonts w:asciiTheme="minorHAnsi" w:hAnsiTheme="minorHAnsi"/>
          <w:sz w:val="20"/>
          <w:szCs w:val="20"/>
        </w:rPr>
        <w:t xml:space="preserve"> 10. </w:t>
      </w:r>
      <w:r w:rsidRPr="005F2ADD">
        <w:rPr>
          <w:rFonts w:asciiTheme="minorHAnsi" w:hAnsiTheme="minorHAnsi"/>
          <w:sz w:val="20"/>
          <w:szCs w:val="20"/>
        </w:rPr>
        <w:tab/>
        <w:t>Zamawiający odrzuca ofertę Wykonawcy, który nie złożył wyjaśnień lub, jeżeli dokonana ocena wyjaśnień potwierdza, że oferta zawiera rażąco niską cenę w stosunku do przedmiotu zamówienia.</w:t>
      </w:r>
    </w:p>
    <w:p w:rsidR="002325AB" w:rsidRPr="005F2ADD" w:rsidRDefault="002325AB" w:rsidP="005F2ADD">
      <w:pPr>
        <w:ind w:left="1620" w:hanging="540"/>
        <w:jc w:val="both"/>
        <w:rPr>
          <w:rFonts w:asciiTheme="minorHAnsi" w:hAnsiTheme="minorHAnsi"/>
          <w:sz w:val="20"/>
          <w:szCs w:val="20"/>
        </w:rPr>
      </w:pPr>
      <w:r w:rsidRPr="005F2ADD">
        <w:rPr>
          <w:rFonts w:asciiTheme="minorHAnsi" w:hAnsiTheme="minorHAnsi"/>
          <w:sz w:val="20"/>
          <w:szCs w:val="20"/>
        </w:rPr>
        <w:t>Osobami uprawnionymi do kontaktów z Wykonawcami są:</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dotyczących opisu przedmiotu zamówienia:</w:t>
      </w:r>
    </w:p>
    <w:p w:rsidR="002325AB" w:rsidRPr="005F2ADD" w:rsidRDefault="00441B5A" w:rsidP="005F2ADD">
      <w:pPr>
        <w:pStyle w:val="BodyTextIndentZnak"/>
        <w:spacing w:line="240" w:lineRule="auto"/>
        <w:ind w:left="1416" w:firstLine="708"/>
        <w:rPr>
          <w:rFonts w:asciiTheme="minorHAnsi" w:hAnsiTheme="minorHAnsi"/>
          <w:szCs w:val="20"/>
        </w:rPr>
      </w:pPr>
      <w:r w:rsidRPr="005F2ADD">
        <w:rPr>
          <w:rFonts w:asciiTheme="minorHAnsi" w:hAnsiTheme="minorHAnsi"/>
          <w:szCs w:val="20"/>
        </w:rPr>
        <w:t>Janusz Kuc</w:t>
      </w:r>
      <w:r w:rsidR="002325AB" w:rsidRPr="005F2ADD">
        <w:rPr>
          <w:rFonts w:asciiTheme="minorHAnsi" w:hAnsiTheme="minorHAnsi"/>
          <w:szCs w:val="20"/>
        </w:rPr>
        <w:t xml:space="preserve"> - w godzinach pracy urzędu tel. 648-41-08</w:t>
      </w:r>
      <w:r w:rsidRPr="005F2ADD">
        <w:rPr>
          <w:rFonts w:asciiTheme="minorHAnsi" w:hAnsiTheme="minorHAnsi"/>
          <w:szCs w:val="20"/>
        </w:rPr>
        <w:t xml:space="preserve"> wew. 1</w:t>
      </w:r>
      <w:r w:rsidR="002325AB" w:rsidRPr="005F2ADD">
        <w:rPr>
          <w:rFonts w:asciiTheme="minorHAnsi" w:hAnsiTheme="minorHAnsi"/>
          <w:szCs w:val="20"/>
        </w:rPr>
        <w:t>3</w:t>
      </w:r>
    </w:p>
    <w:p w:rsidR="002325AB" w:rsidRPr="005F2ADD" w:rsidRDefault="002325AB" w:rsidP="005F2ADD">
      <w:pPr>
        <w:pStyle w:val="BodyTextIndentZnak"/>
        <w:spacing w:line="240" w:lineRule="auto"/>
        <w:ind w:firstLine="705"/>
        <w:rPr>
          <w:rFonts w:asciiTheme="minorHAnsi" w:hAnsiTheme="minorHAnsi"/>
          <w:szCs w:val="20"/>
        </w:rPr>
      </w:pPr>
      <w:r w:rsidRPr="005F2ADD">
        <w:rPr>
          <w:rFonts w:asciiTheme="minorHAnsi" w:hAnsiTheme="minorHAnsi"/>
          <w:szCs w:val="20"/>
        </w:rPr>
        <w:t>-</w:t>
      </w:r>
      <w:r w:rsidRPr="005F2ADD">
        <w:rPr>
          <w:rFonts w:asciiTheme="minorHAnsi" w:hAnsiTheme="minorHAnsi"/>
          <w:szCs w:val="20"/>
        </w:rPr>
        <w:tab/>
        <w:t>w sprawach procedury zamówienia publicznego:</w:t>
      </w:r>
    </w:p>
    <w:p w:rsidR="002325AB" w:rsidRPr="005F2ADD" w:rsidRDefault="002325AB" w:rsidP="005F2ADD">
      <w:pPr>
        <w:pStyle w:val="BodyTextIndentZnak"/>
        <w:spacing w:line="240" w:lineRule="auto"/>
        <w:ind w:left="2124"/>
        <w:rPr>
          <w:rFonts w:asciiTheme="minorHAnsi" w:hAnsiTheme="minorHAnsi"/>
          <w:color w:val="000000"/>
          <w:szCs w:val="20"/>
        </w:rPr>
      </w:pPr>
      <w:r w:rsidRPr="005F2ADD">
        <w:rPr>
          <w:rFonts w:asciiTheme="minorHAnsi" w:hAnsiTheme="minorHAnsi"/>
          <w:color w:val="000000"/>
          <w:szCs w:val="20"/>
        </w:rPr>
        <w:t>Sebastian Ru</w:t>
      </w:r>
      <w:r w:rsidR="00441B5A" w:rsidRPr="005F2ADD">
        <w:rPr>
          <w:rFonts w:asciiTheme="minorHAnsi" w:hAnsiTheme="minorHAnsi"/>
          <w:color w:val="000000"/>
          <w:szCs w:val="20"/>
        </w:rPr>
        <w:t>dziński – tel. 648-41-08 wew. 13</w:t>
      </w:r>
      <w:r w:rsidRPr="005F2ADD">
        <w:rPr>
          <w:rFonts w:asciiTheme="minorHAnsi" w:hAnsiTheme="minorHAnsi"/>
          <w:color w:val="000000"/>
          <w:szCs w:val="20"/>
        </w:rPr>
        <w:t xml:space="preserve"> </w:t>
      </w:r>
      <w:proofErr w:type="spellStart"/>
      <w:r w:rsidRPr="005F2ADD">
        <w:rPr>
          <w:rFonts w:asciiTheme="minorHAnsi" w:hAnsiTheme="minorHAnsi"/>
          <w:color w:val="000000"/>
          <w:szCs w:val="20"/>
        </w:rPr>
        <w:t>wt</w:t>
      </w:r>
      <w:proofErr w:type="spellEnd"/>
      <w:r w:rsidRPr="005F2ADD">
        <w:rPr>
          <w:rFonts w:asciiTheme="minorHAnsi" w:hAnsiTheme="minorHAnsi"/>
          <w:color w:val="000000"/>
          <w:szCs w:val="20"/>
        </w:rPr>
        <w:t xml:space="preserve">, czw. w </w:t>
      </w:r>
      <w:proofErr w:type="spellStart"/>
      <w:r w:rsidRPr="005F2ADD">
        <w:rPr>
          <w:rFonts w:asciiTheme="minorHAnsi" w:hAnsiTheme="minorHAnsi"/>
          <w:color w:val="000000"/>
          <w:szCs w:val="20"/>
        </w:rPr>
        <w:t>godz</w:t>
      </w:r>
      <w:proofErr w:type="spellEnd"/>
      <w:r w:rsidRPr="005F2ADD">
        <w:rPr>
          <w:rFonts w:asciiTheme="minorHAnsi" w:hAnsiTheme="minorHAnsi"/>
          <w:color w:val="000000"/>
          <w:szCs w:val="20"/>
        </w:rPr>
        <w:t xml:space="preserve"> 14.00- 16.00.</w:t>
      </w:r>
    </w:p>
    <w:p w:rsidR="002325AB" w:rsidRPr="005F2ADD" w:rsidRDefault="002325AB" w:rsidP="005F2ADD">
      <w:pPr>
        <w:pStyle w:val="BodyTextIndentZnak"/>
        <w:spacing w:line="240" w:lineRule="auto"/>
        <w:ind w:left="3540" w:hanging="2100"/>
        <w:rPr>
          <w:rFonts w:asciiTheme="minorHAnsi" w:hAnsiTheme="minorHAnsi"/>
          <w:szCs w:val="20"/>
        </w:rPr>
      </w:pPr>
      <w:r w:rsidRPr="005F2ADD">
        <w:rPr>
          <w:rFonts w:asciiTheme="minorHAnsi" w:hAnsiTheme="minorHAnsi"/>
          <w:szCs w:val="20"/>
        </w:rPr>
        <w:lastRenderedPageBreak/>
        <w:t xml:space="preserve">                                      </w:t>
      </w:r>
    </w:p>
    <w:p w:rsidR="002325AB" w:rsidRPr="005F2ADD" w:rsidRDefault="002325AB" w:rsidP="005F2ADD">
      <w:pPr>
        <w:pStyle w:val="BodyTextIndentZnak"/>
        <w:numPr>
          <w:ilvl w:val="2"/>
          <w:numId w:val="5"/>
        </w:numPr>
        <w:tabs>
          <w:tab w:val="left" w:pos="360"/>
        </w:tabs>
        <w:spacing w:line="240" w:lineRule="auto"/>
        <w:ind w:left="360"/>
        <w:rPr>
          <w:rFonts w:asciiTheme="minorHAnsi" w:hAnsiTheme="minorHAnsi"/>
          <w:b/>
          <w:bCs/>
          <w:szCs w:val="20"/>
          <w:u w:val="single"/>
        </w:rPr>
      </w:pPr>
      <w:r w:rsidRPr="005F2ADD">
        <w:rPr>
          <w:rFonts w:asciiTheme="minorHAnsi" w:hAnsiTheme="minorHAnsi"/>
          <w:b/>
          <w:bCs/>
          <w:szCs w:val="20"/>
          <w:u w:val="single"/>
        </w:rPr>
        <w:t>Termin związania ofertą</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Bieg terminu związania ofertą rozpoczyna się z upływem terminu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pozostaje związany ofertą przez okres 30 dni.</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numPr>
          <w:ilvl w:val="2"/>
          <w:numId w:val="5"/>
        </w:numPr>
        <w:tabs>
          <w:tab w:val="left" w:pos="360"/>
          <w:tab w:val="left" w:pos="720"/>
        </w:tabs>
        <w:spacing w:line="240" w:lineRule="auto"/>
        <w:ind w:left="360"/>
        <w:jc w:val="left"/>
        <w:rPr>
          <w:rFonts w:asciiTheme="minorHAnsi" w:hAnsiTheme="minorHAnsi"/>
          <w:b/>
          <w:bCs/>
          <w:szCs w:val="20"/>
          <w:u w:val="single"/>
        </w:rPr>
      </w:pPr>
      <w:r w:rsidRPr="005F2ADD">
        <w:rPr>
          <w:rFonts w:asciiTheme="minorHAnsi" w:hAnsiTheme="minorHAnsi"/>
          <w:b/>
          <w:bCs/>
          <w:szCs w:val="20"/>
          <w:u w:val="single"/>
        </w:rPr>
        <w:t>Opis sposobu przygotowania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zobowiązani są zapoznać się dokładnie z informacjami zawartymi w SIWZ i przygotować ofertę zgodnie z wymaganiami określonymi w dokumencie.</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składa ofertę posiadającą załączone dokumenty i oświadczenia:</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Wypełniony Formularz oferty stanowiący załącznik nr 1 do SIWZ.</w:t>
      </w:r>
    </w:p>
    <w:p w:rsidR="002325AB" w:rsidRPr="005F2ADD" w:rsidRDefault="00A84C44"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color w:val="000000"/>
          <w:szCs w:val="20"/>
        </w:rPr>
        <w:t>Oświadczenie o spełnianiu warunków udziału w postępowaniu</w:t>
      </w:r>
      <w:r w:rsidR="002325AB" w:rsidRPr="005F2ADD">
        <w:rPr>
          <w:rFonts w:asciiTheme="minorHAnsi" w:hAnsiTheme="minorHAnsi"/>
          <w:szCs w:val="20"/>
        </w:rPr>
        <w:t xml:space="preserve"> </w:t>
      </w:r>
      <w:r w:rsidRPr="005F2ADD">
        <w:rPr>
          <w:rFonts w:asciiTheme="minorHAnsi" w:hAnsiTheme="minorHAnsi"/>
          <w:szCs w:val="20"/>
        </w:rPr>
        <w:t>stanowią</w:t>
      </w:r>
      <w:r w:rsidR="002325AB" w:rsidRPr="005F2ADD">
        <w:rPr>
          <w:rFonts w:asciiTheme="minorHAnsi" w:hAnsiTheme="minorHAnsi"/>
          <w:szCs w:val="20"/>
        </w:rPr>
        <w:t>cy załącznik nr 2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z ar</w:t>
      </w:r>
      <w:r w:rsidR="00B17F5E">
        <w:rPr>
          <w:rFonts w:asciiTheme="minorHAnsi" w:hAnsiTheme="minorHAnsi"/>
          <w:szCs w:val="20"/>
        </w:rPr>
        <w:t>t. 24 stanowiący załącznik nr 3</w:t>
      </w:r>
      <w:r w:rsidRPr="005F2ADD">
        <w:rPr>
          <w:rFonts w:asciiTheme="minorHAnsi" w:hAnsiTheme="minorHAnsi"/>
          <w:szCs w:val="20"/>
        </w:rPr>
        <w:t xml:space="preserve"> do SIWZ,</w:t>
      </w:r>
    </w:p>
    <w:p w:rsidR="002325AB"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Oświadczenie o powierzeniu części zamówienia podwykonawcom</w:t>
      </w:r>
      <w:r w:rsidR="00B17F5E">
        <w:rPr>
          <w:rFonts w:asciiTheme="minorHAnsi" w:hAnsiTheme="minorHAnsi"/>
          <w:szCs w:val="20"/>
        </w:rPr>
        <w:t xml:space="preserve"> (należy wypełnić załącznik nr 4</w:t>
      </w:r>
      <w:r w:rsidRPr="005F2ADD">
        <w:rPr>
          <w:rFonts w:asciiTheme="minorHAnsi" w:hAnsiTheme="minorHAnsi"/>
          <w:szCs w:val="20"/>
        </w:rPr>
        <w:t xml:space="preserve"> do SIWZ jedynie w przypadku korzystania z podwykonawców),</w:t>
      </w:r>
    </w:p>
    <w:p w:rsidR="00B17F5E" w:rsidRPr="005F2ADD" w:rsidRDefault="00B17F5E"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Pr>
          <w:rFonts w:asciiTheme="minorHAnsi" w:hAnsiTheme="minorHAnsi"/>
          <w:szCs w:val="20"/>
        </w:rPr>
        <w:t>Oświadczenie o przynależności do grupy kapitałowej stanowiący załącznik nr 5 do SIWZ,</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Oświadczenia i dokumenty, jakie mają dostarczyć Wykonawcy w celu potwierdzenia spełnienia warunków udziału w postępowaniu, wyszczególnione w pkt. 8,</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Wykaz osób do reprezentowania Wykonawcy w postępowaniu i do zawarcia umowy, o ile nie wynika to z wcześniejszych dokumentów. Jeżeli oferta i załączniki zostaną podpisane przez upoważnionego przedstawiciela, jest on zobowiązany do przedłożenia dokumentu potwierdzającego uprawnienia składającego ofertę, pełnomocnictwo powinno być przedstawione w formie oryginału, poświadczonego za zgodność z oryginałem odpisu przez notariusza, adwokata, radcę prawnego lub osoby, których uprawnienie do reprezentacji wynika z dokumentu rejestracyjnego wykonawcy.</w:t>
      </w:r>
    </w:p>
    <w:p w:rsidR="002325AB" w:rsidRPr="005F2ADD" w:rsidRDefault="002325AB" w:rsidP="005F2ADD">
      <w:pPr>
        <w:pStyle w:val="BodyTextIndentZnak"/>
        <w:numPr>
          <w:ilvl w:val="3"/>
          <w:numId w:val="3"/>
        </w:numPr>
        <w:tabs>
          <w:tab w:val="clear" w:pos="3090"/>
          <w:tab w:val="left" w:pos="1440"/>
          <w:tab w:val="num" w:pos="3240"/>
        </w:tabs>
        <w:spacing w:line="240" w:lineRule="auto"/>
        <w:ind w:left="1440" w:hanging="720"/>
        <w:rPr>
          <w:rFonts w:asciiTheme="minorHAnsi" w:hAnsiTheme="minorHAnsi"/>
          <w:szCs w:val="20"/>
        </w:rPr>
      </w:pPr>
      <w:r w:rsidRPr="005F2ADD">
        <w:rPr>
          <w:rFonts w:asciiTheme="minorHAnsi" w:hAnsiTheme="minorHAnsi"/>
          <w:szCs w:val="20"/>
        </w:rPr>
        <w:t xml:space="preserve">Wykaz dokumentów tajnych (stron oferty), co do których Wykonawca zastrzega sobie tajność – dodatkowo do uznania Wykonawcy. Jeżeli Wykonawca zastrzega niejawność informacji stanowiących treść oferty, jest zobowiązany załączyć do ofert zastrzeżenia poprzez oznaczenie klauzulą „NIE UDOSTĘPNIAĆ INNYM. INFORMACJE STANOWIĄ TAJEMNICĘ PRZEDSIĘBIORSTWA W ROZUMIENIU ART. 11 UST. 4 USTAWY O ZWALCZANIU NIEUCZCIWEJ KONKURENCJI” (tekst jednolity </w:t>
      </w:r>
      <w:proofErr w:type="spellStart"/>
      <w:r w:rsidRPr="005F2ADD">
        <w:rPr>
          <w:rFonts w:asciiTheme="minorHAnsi" w:hAnsiTheme="minorHAnsi"/>
          <w:szCs w:val="20"/>
        </w:rPr>
        <w:t>Dz.U</w:t>
      </w:r>
      <w:proofErr w:type="spellEnd"/>
      <w:r w:rsidRPr="005F2ADD">
        <w:rPr>
          <w:rFonts w:asciiTheme="minorHAnsi" w:hAnsiTheme="minorHAnsi"/>
          <w:szCs w:val="20"/>
        </w:rPr>
        <w:t>. z 2003r. nr 153 poz. 1503 ze zm.) wraz z uzasadnieniem oraz wpiąć dokumenty, których treść stanowi tajemnicę przedsiębiorstwa w nieprzeźroczyste folie. Wykonawca dołączy wykaz dokumentów niejawnych. Niedopełnienie tych wymogów skutkuje jawnością całej oferty. Wykonawca nie może zastrzec jako tajnych informacji zawartych m.in. w formularzu ofertowym innych informacji będących informacjami jawnymi w rozumieniu ustawy prawo zamówień publicznych.</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Wykonawcy ponoszą wszelkie koszty własne związane z przygotowaniem i złożeniem oferty, niezależnie od wyniku postępowania. Zamawiający w żadnym przypadku nie odpowiada za koszty poniesione przez Wykonawców w związku z przygotowaniem i złożeniem oferty. Wykonawcy zobowiązują się nie ponosić jakichkolwiek roszczeń z tego tytułu względem zamawiającego, z zastrzeżeniem art. 93 ust. 4 ustawy.</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 xml:space="preserve">Oferta powinna być sporządzona na maszynie do pisania, komputerze lub inną trwałą, czytelną techniką w języku polskim. Wszystkie strony oferty zawierające informację powinny być trwale spięte, ponumerowane oraz zaparafowane lub podpisane przez osobę (osoby) uprawnioną do występowania w imieniu wykonawcy (dalej „osoby uprawnione”). Podpis osoby upoważnionej musi pozwalać na identyfikację jej imienia i nazwiska (np. będzie uzupełniony pieczątką imienną). Poprawki w ofercie muszą być naniesione czytelnie oraz opatrzone podpisem osoby podpisującej ofertę wraz z datą. Każdy Wykonawca może złożyć w niniejszym postępowaniu wyłącznie jedną ofertę, w której musi być zaoferowana tylko jedna ostateczna cena, uwzględniająca podatek </w:t>
      </w:r>
      <w:proofErr w:type="spellStart"/>
      <w:r w:rsidRPr="005F2ADD">
        <w:rPr>
          <w:rFonts w:asciiTheme="minorHAnsi" w:hAnsiTheme="minorHAnsi"/>
          <w:szCs w:val="20"/>
        </w:rPr>
        <w:t>Vat</w:t>
      </w:r>
      <w:proofErr w:type="spellEnd"/>
      <w:r w:rsidRPr="005F2ADD">
        <w:rPr>
          <w:rFonts w:asciiTheme="minorHAnsi" w:hAnsiTheme="minorHAnsi"/>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Wykonawca nie może wycofać oferty i wprowadzać zmian po terminie składania ofert.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Ofertę należy złożyć w zamkniętym opakowaniu (kopercie) zapewniającym nienaruszalność i utajnienie zawartości i zaadresować:</w:t>
      </w:r>
    </w:p>
    <w:p w:rsidR="002325AB" w:rsidRPr="005F2ADD" w:rsidRDefault="002325AB" w:rsidP="00BC311D">
      <w:pPr>
        <w:pStyle w:val="BodyTextIndentZnak"/>
        <w:spacing w:line="240" w:lineRule="auto"/>
        <w:ind w:left="720"/>
        <w:rPr>
          <w:rFonts w:asciiTheme="minorHAnsi" w:hAnsiTheme="minorHAnsi"/>
          <w:b/>
          <w:szCs w:val="20"/>
        </w:rPr>
      </w:pPr>
      <w:r w:rsidRPr="005F2ADD">
        <w:rPr>
          <w:rFonts w:asciiTheme="minorHAnsi" w:hAnsiTheme="minorHAnsi"/>
          <w:b/>
          <w:szCs w:val="20"/>
        </w:rPr>
        <w:t xml:space="preserve">Urząd Gminy Nowosolna Biuro Obsługi Klienta, ul. Rynek Nowosolna 1, 92-703 Łódź </w:t>
      </w:r>
    </w:p>
    <w:p w:rsidR="002325AB" w:rsidRPr="005F2ADD" w:rsidRDefault="002325AB" w:rsidP="00BC311D">
      <w:pPr>
        <w:pStyle w:val="BodyTextIndentZnak"/>
        <w:spacing w:line="240" w:lineRule="auto"/>
        <w:ind w:left="720"/>
        <w:rPr>
          <w:rFonts w:asciiTheme="minorHAnsi" w:hAnsiTheme="minorHAnsi"/>
          <w:szCs w:val="20"/>
        </w:rPr>
      </w:pPr>
      <w:r w:rsidRPr="005F2ADD">
        <w:rPr>
          <w:rFonts w:asciiTheme="minorHAnsi" w:hAnsiTheme="minorHAnsi"/>
          <w:szCs w:val="20"/>
        </w:rPr>
        <w:lastRenderedPageBreak/>
        <w:t>oraz opatrzyć napisem:</w:t>
      </w:r>
    </w:p>
    <w:p w:rsidR="002325AB" w:rsidRPr="00B17F5E" w:rsidRDefault="000F5A53" w:rsidP="00BC311D">
      <w:pPr>
        <w:tabs>
          <w:tab w:val="left" w:pos="709"/>
        </w:tabs>
        <w:ind w:left="709"/>
        <w:jc w:val="both"/>
        <w:rPr>
          <w:rFonts w:asciiTheme="minorHAnsi" w:hAnsiTheme="minorHAnsi"/>
          <w:b/>
          <w:sz w:val="20"/>
          <w:szCs w:val="20"/>
        </w:rPr>
      </w:pPr>
      <w:r w:rsidRPr="00A47FAC">
        <w:rPr>
          <w:rFonts w:asciiTheme="minorHAnsi" w:hAnsiTheme="minorHAnsi"/>
          <w:b/>
          <w:sz w:val="20"/>
          <w:szCs w:val="20"/>
        </w:rPr>
        <w:t xml:space="preserve">„Oferta na </w:t>
      </w:r>
      <w:r w:rsidR="00BC311D">
        <w:rPr>
          <w:rFonts w:asciiTheme="minorHAnsi" w:hAnsiTheme="minorHAnsi"/>
          <w:b/>
          <w:color w:val="000000" w:themeColor="text1"/>
          <w:sz w:val="20"/>
          <w:szCs w:val="20"/>
        </w:rPr>
        <w:t>r</w:t>
      </w:r>
      <w:r w:rsidR="00A47FAC" w:rsidRPr="00A47FAC">
        <w:rPr>
          <w:rFonts w:asciiTheme="minorHAnsi" w:hAnsiTheme="minorHAnsi"/>
          <w:b/>
          <w:color w:val="000000" w:themeColor="text1"/>
          <w:sz w:val="20"/>
          <w:szCs w:val="20"/>
        </w:rPr>
        <w:t>oboty budowlane polegające na</w:t>
      </w:r>
      <w:r w:rsidR="00BC311D">
        <w:rPr>
          <w:rFonts w:asciiTheme="minorHAnsi" w:hAnsiTheme="minorHAnsi"/>
          <w:b/>
          <w:color w:val="000000" w:themeColor="text1"/>
          <w:sz w:val="20"/>
          <w:szCs w:val="20"/>
        </w:rPr>
        <w:t xml:space="preserve"> odbudowie drogi gminnej nr 106360E wraz z przepustem w miejscowości Stare Skoszewy</w:t>
      </w:r>
      <w:r w:rsidR="00A47FAC" w:rsidRPr="00A47FAC">
        <w:rPr>
          <w:rFonts w:asciiTheme="minorHAnsi" w:hAnsiTheme="minorHAnsi"/>
          <w:b/>
          <w:color w:val="000000" w:themeColor="text1"/>
          <w:sz w:val="20"/>
          <w:szCs w:val="20"/>
        </w:rPr>
        <w:t xml:space="preserve"> w „</w:t>
      </w:r>
      <w:r w:rsidR="00A47FAC">
        <w:rPr>
          <w:rFonts w:asciiTheme="minorHAnsi" w:hAnsiTheme="minorHAnsi"/>
          <w:b/>
          <w:color w:val="000000" w:themeColor="text1"/>
          <w:sz w:val="20"/>
          <w:szCs w:val="20"/>
        </w:rPr>
        <w:t xml:space="preserve">systemie zaprojektuj i wybuduj”, </w:t>
      </w:r>
      <w:r w:rsidR="002325AB" w:rsidRPr="00B17F5E">
        <w:rPr>
          <w:rFonts w:asciiTheme="minorHAnsi" w:hAnsiTheme="minorHAnsi"/>
          <w:b/>
          <w:sz w:val="20"/>
          <w:szCs w:val="20"/>
        </w:rPr>
        <w:t>nie otwierać prze</w:t>
      </w:r>
      <w:r w:rsidR="00B17F5E" w:rsidRPr="00B17F5E">
        <w:rPr>
          <w:rFonts w:asciiTheme="minorHAnsi" w:hAnsiTheme="minorHAnsi"/>
          <w:b/>
          <w:sz w:val="20"/>
          <w:szCs w:val="20"/>
        </w:rPr>
        <w:t>d</w:t>
      </w:r>
      <w:r w:rsidR="00C258E8">
        <w:rPr>
          <w:rFonts w:asciiTheme="minorHAnsi" w:hAnsiTheme="minorHAnsi"/>
          <w:b/>
          <w:sz w:val="20"/>
          <w:szCs w:val="20"/>
        </w:rPr>
        <w:t xml:space="preserve"> 11 października</w:t>
      </w:r>
      <w:r w:rsidR="00B17F5E" w:rsidRPr="00B17F5E">
        <w:rPr>
          <w:rFonts w:asciiTheme="minorHAnsi" w:hAnsiTheme="minorHAnsi"/>
          <w:b/>
          <w:sz w:val="20"/>
          <w:szCs w:val="20"/>
        </w:rPr>
        <w:t xml:space="preserve"> </w:t>
      </w:r>
      <w:r w:rsidR="00BC311D">
        <w:rPr>
          <w:rFonts w:asciiTheme="minorHAnsi" w:hAnsiTheme="minorHAnsi"/>
          <w:b/>
          <w:sz w:val="20"/>
          <w:szCs w:val="20"/>
        </w:rPr>
        <w:t xml:space="preserve">2013r. przed </w:t>
      </w:r>
      <w:r w:rsidR="00C258E8">
        <w:rPr>
          <w:rFonts w:asciiTheme="minorHAnsi" w:hAnsiTheme="minorHAnsi"/>
          <w:b/>
          <w:sz w:val="20"/>
          <w:szCs w:val="20"/>
        </w:rPr>
        <w:t>godz. 14</w:t>
      </w:r>
      <w:r w:rsidR="00633573">
        <w:rPr>
          <w:rFonts w:asciiTheme="minorHAnsi" w:hAnsiTheme="minorHAnsi"/>
          <w:b/>
          <w:sz w:val="20"/>
          <w:szCs w:val="20"/>
        </w:rPr>
        <w:t>.3</w:t>
      </w:r>
      <w:r w:rsidR="002325AB" w:rsidRPr="00B17F5E">
        <w:rPr>
          <w:rFonts w:asciiTheme="minorHAnsi" w:hAnsiTheme="minorHAnsi"/>
          <w:b/>
          <w:sz w:val="20"/>
          <w:szCs w:val="20"/>
        </w:rPr>
        <w:t>0”</w:t>
      </w:r>
    </w:p>
    <w:p w:rsidR="002325AB" w:rsidRPr="005F2ADD" w:rsidRDefault="002325AB" w:rsidP="00BC311D">
      <w:pPr>
        <w:pStyle w:val="BodyTextIndentZnak"/>
        <w:spacing w:line="240" w:lineRule="auto"/>
        <w:ind w:left="720"/>
        <w:rPr>
          <w:rFonts w:asciiTheme="minorHAnsi" w:hAnsiTheme="minorHAnsi"/>
          <w:szCs w:val="20"/>
        </w:rPr>
      </w:pPr>
      <w:r w:rsidRPr="005F2ADD">
        <w:rPr>
          <w:rFonts w:asciiTheme="minorHAnsi" w:hAnsiTheme="minorHAnsi"/>
          <w:szCs w:val="20"/>
        </w:rPr>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2F04E4" w:rsidRPr="005F2ADD" w:rsidRDefault="002F04E4"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12.</w:t>
      </w:r>
      <w:r w:rsidRPr="005F2ADD">
        <w:rPr>
          <w:rFonts w:asciiTheme="minorHAnsi" w:hAnsiTheme="minorHAnsi"/>
          <w:b/>
          <w:bCs/>
          <w:szCs w:val="20"/>
        </w:rPr>
        <w:tab/>
      </w:r>
      <w:r w:rsidRPr="005F2ADD">
        <w:rPr>
          <w:rFonts w:asciiTheme="minorHAnsi" w:hAnsiTheme="minorHAnsi"/>
          <w:b/>
          <w:bCs/>
          <w:szCs w:val="20"/>
          <w:u w:val="single"/>
        </w:rPr>
        <w:t>Miejsce oraz termin składania i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Ofertę należy przesłać/składać do dnia</w:t>
      </w:r>
      <w:r w:rsidR="00C258E8">
        <w:rPr>
          <w:rFonts w:asciiTheme="minorHAnsi" w:hAnsiTheme="minorHAnsi"/>
          <w:szCs w:val="20"/>
        </w:rPr>
        <w:t xml:space="preserve"> </w:t>
      </w:r>
      <w:r w:rsidR="00C258E8">
        <w:rPr>
          <w:rFonts w:asciiTheme="minorHAnsi" w:hAnsiTheme="minorHAnsi"/>
          <w:b/>
          <w:szCs w:val="20"/>
        </w:rPr>
        <w:t>11 października 2</w:t>
      </w:r>
      <w:r w:rsidR="00441B5A" w:rsidRPr="005F2ADD">
        <w:rPr>
          <w:rFonts w:asciiTheme="minorHAnsi" w:hAnsiTheme="minorHAnsi"/>
          <w:b/>
          <w:szCs w:val="20"/>
        </w:rPr>
        <w:t>013</w:t>
      </w:r>
      <w:r w:rsidRPr="005F2ADD">
        <w:rPr>
          <w:rFonts w:asciiTheme="minorHAnsi" w:hAnsiTheme="minorHAnsi"/>
          <w:b/>
          <w:szCs w:val="20"/>
        </w:rPr>
        <w:t>r.</w:t>
      </w:r>
      <w:r w:rsidR="00633573">
        <w:rPr>
          <w:rFonts w:asciiTheme="minorHAnsi" w:hAnsiTheme="minorHAnsi"/>
          <w:b/>
          <w:bCs/>
          <w:szCs w:val="20"/>
        </w:rPr>
        <w:t xml:space="preserve"> do godz. 14.0</w:t>
      </w:r>
      <w:r w:rsidRPr="005F2ADD">
        <w:rPr>
          <w:rFonts w:asciiTheme="minorHAnsi" w:hAnsiTheme="minorHAnsi"/>
          <w:b/>
          <w:bCs/>
          <w:szCs w:val="20"/>
        </w:rPr>
        <w:t>0</w:t>
      </w:r>
      <w:r w:rsidRPr="005F2ADD">
        <w:rPr>
          <w:rFonts w:asciiTheme="minorHAnsi" w:hAnsiTheme="minorHAnsi"/>
          <w:szCs w:val="20"/>
        </w:rPr>
        <w:t xml:space="preserve"> w Biurze Obsługi Klienta Urzędu Gminy Nowosolna ul. Rynek Nowosolna 1, 92-703 Łódź.</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złożone po tym terminie będą zwrócone Wykonawcom do rozpatrzenia.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 Oferty nadesłane po terminie zostaną zwrócone wykonawcom bez otwierania.</w:t>
      </w:r>
    </w:p>
    <w:p w:rsidR="002325AB" w:rsidRPr="005F2ADD" w:rsidRDefault="002325AB" w:rsidP="005F2ADD">
      <w:pPr>
        <w:pStyle w:val="BodyTextIndentZnak"/>
        <w:spacing w:line="240" w:lineRule="auto"/>
        <w:rPr>
          <w:rFonts w:asciiTheme="minorHAnsi" w:hAnsiTheme="minorHAnsi"/>
          <w:b/>
          <w:szCs w:val="20"/>
        </w:rPr>
      </w:pPr>
      <w:r w:rsidRPr="005F2ADD">
        <w:rPr>
          <w:rFonts w:asciiTheme="minorHAnsi" w:hAnsiTheme="minorHAnsi"/>
          <w:b/>
          <w:bCs/>
          <w:szCs w:val="20"/>
        </w:rPr>
        <w:t xml:space="preserve">Zamawiający otworzy koperty z ofertami </w:t>
      </w:r>
      <w:r w:rsidRPr="005F2ADD">
        <w:rPr>
          <w:rFonts w:asciiTheme="minorHAnsi" w:hAnsiTheme="minorHAnsi"/>
          <w:b/>
          <w:szCs w:val="20"/>
        </w:rPr>
        <w:t>w dniu</w:t>
      </w:r>
      <w:r w:rsidRPr="005F2ADD">
        <w:rPr>
          <w:rFonts w:asciiTheme="minorHAnsi" w:hAnsiTheme="minorHAnsi"/>
          <w:szCs w:val="20"/>
        </w:rPr>
        <w:t xml:space="preserve"> </w:t>
      </w:r>
      <w:r w:rsidR="00C258E8">
        <w:rPr>
          <w:rFonts w:asciiTheme="minorHAnsi" w:hAnsiTheme="minorHAnsi"/>
          <w:b/>
          <w:bCs/>
          <w:szCs w:val="20"/>
        </w:rPr>
        <w:t>11 października</w:t>
      </w:r>
      <w:r w:rsidRPr="005F2ADD">
        <w:rPr>
          <w:rFonts w:asciiTheme="minorHAnsi" w:hAnsiTheme="minorHAnsi"/>
          <w:b/>
          <w:szCs w:val="20"/>
        </w:rPr>
        <w:t xml:space="preserve"> </w:t>
      </w:r>
      <w:r w:rsidR="00C258E8">
        <w:rPr>
          <w:rFonts w:asciiTheme="minorHAnsi" w:hAnsiTheme="minorHAnsi"/>
          <w:b/>
          <w:bCs/>
          <w:szCs w:val="20"/>
        </w:rPr>
        <w:t>2013r.o godz. 14</w:t>
      </w:r>
      <w:r w:rsidR="00633573">
        <w:rPr>
          <w:rFonts w:asciiTheme="minorHAnsi" w:hAnsiTheme="minorHAnsi"/>
          <w:b/>
          <w:bCs/>
          <w:szCs w:val="20"/>
        </w:rPr>
        <w:t>.3</w:t>
      </w:r>
      <w:r w:rsidRPr="005F2ADD">
        <w:rPr>
          <w:rFonts w:asciiTheme="minorHAnsi" w:hAnsiTheme="minorHAnsi"/>
          <w:b/>
          <w:bCs/>
          <w:szCs w:val="20"/>
        </w:rPr>
        <w:t>0</w:t>
      </w:r>
      <w:r w:rsidRPr="005F2ADD">
        <w:rPr>
          <w:rFonts w:asciiTheme="minorHAnsi" w:hAnsiTheme="minorHAnsi"/>
          <w:b/>
          <w:szCs w:val="20"/>
        </w:rPr>
        <w:t xml:space="preserve"> w sali nr 1 Urzędu Gminy Nowosolna.</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Przedstawiciele wykonawcy mają prawo uczestniczyć w sesji jawnej otwarcia ofert.</w:t>
      </w: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Bezpośrednio przed otwarciem ofert podana zostanie kwota, jaką zamawiający zamierza przeznaczyć na sfinansowanie zamówienia. Podczas otwarcia ofert Zamawiający zbada nienaruszalność kopert zawierających oferty, ustali liczbę otrzymanych ofert oraz dokona otwarcia ofert i odczyta nazwy (firmy) oraz adresy wykonawców, a także informacje dotyczące ceny, terminu wykonania zamówienia i gwarancji zawartych w ofertach. Informacje te przekazane zostaną wykonawcom, którzy nie byli obecni przy otwarciu ofert, na ich pisemny wniosek.</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14.</w:t>
      </w:r>
      <w:r w:rsidRPr="005F2ADD">
        <w:rPr>
          <w:rFonts w:asciiTheme="minorHAnsi" w:hAnsiTheme="minorHAnsi"/>
          <w:b/>
          <w:bCs/>
          <w:szCs w:val="20"/>
        </w:rPr>
        <w:tab/>
      </w:r>
      <w:r w:rsidRPr="005F2ADD">
        <w:rPr>
          <w:rFonts w:asciiTheme="minorHAnsi" w:hAnsiTheme="minorHAnsi"/>
          <w:b/>
          <w:bCs/>
          <w:szCs w:val="20"/>
          <w:u w:val="single"/>
        </w:rPr>
        <w:t>Wymagania dotyczące wadium</w:t>
      </w:r>
    </w:p>
    <w:p w:rsidR="002325AB" w:rsidRPr="005F2ADD" w:rsidRDefault="00441B5A" w:rsidP="005F2ADD">
      <w:pPr>
        <w:pStyle w:val="BodyTextIndentZnak"/>
        <w:spacing w:line="240" w:lineRule="auto"/>
        <w:ind w:left="0"/>
        <w:rPr>
          <w:rFonts w:asciiTheme="minorHAnsi" w:hAnsiTheme="minorHAnsi"/>
          <w:bCs/>
          <w:szCs w:val="20"/>
        </w:rPr>
      </w:pPr>
      <w:r w:rsidRPr="005F2ADD">
        <w:rPr>
          <w:rFonts w:asciiTheme="minorHAnsi" w:hAnsiTheme="minorHAnsi"/>
          <w:b/>
          <w:bCs/>
          <w:szCs w:val="20"/>
        </w:rPr>
        <w:tab/>
      </w:r>
      <w:r w:rsidRPr="005F2ADD">
        <w:rPr>
          <w:rFonts w:asciiTheme="minorHAnsi" w:hAnsiTheme="minorHAnsi"/>
          <w:bCs/>
          <w:szCs w:val="20"/>
        </w:rPr>
        <w:t>Zamawiający nie wymaga złożenia wadium w niniejszym postępowaniu.</w:t>
      </w:r>
    </w:p>
    <w:p w:rsidR="00441B5A" w:rsidRPr="005F2ADD" w:rsidRDefault="00441B5A" w:rsidP="005F2ADD">
      <w:pPr>
        <w:pStyle w:val="BodyTextIndentZnak"/>
        <w:spacing w:line="240" w:lineRule="auto"/>
        <w:ind w:left="0"/>
        <w:rPr>
          <w:rFonts w:asciiTheme="minorHAnsi" w:hAnsiTheme="minorHAnsi"/>
          <w:bCs/>
          <w:szCs w:val="20"/>
        </w:rPr>
      </w:pPr>
    </w:p>
    <w:p w:rsidR="002325AB" w:rsidRPr="005F2ADD" w:rsidRDefault="002325AB" w:rsidP="005F2ADD">
      <w:pPr>
        <w:pStyle w:val="BodyTextIndentZnak"/>
        <w:spacing w:line="240" w:lineRule="auto"/>
        <w:ind w:left="0"/>
        <w:rPr>
          <w:rFonts w:asciiTheme="minorHAnsi" w:hAnsiTheme="minorHAnsi"/>
          <w:b/>
          <w:bCs/>
          <w:szCs w:val="20"/>
          <w:u w:val="single"/>
        </w:rPr>
      </w:pPr>
      <w:r w:rsidRPr="005F2ADD">
        <w:rPr>
          <w:rFonts w:asciiTheme="minorHAnsi" w:hAnsiTheme="minorHAnsi"/>
          <w:b/>
          <w:bCs/>
          <w:szCs w:val="20"/>
        </w:rPr>
        <w:t>15.</w:t>
      </w:r>
      <w:r w:rsidRPr="005F2ADD">
        <w:rPr>
          <w:rFonts w:asciiTheme="minorHAnsi" w:hAnsiTheme="minorHAnsi"/>
          <w:b/>
          <w:bCs/>
          <w:szCs w:val="20"/>
        </w:rPr>
        <w:tab/>
      </w:r>
      <w:r w:rsidRPr="005F2ADD">
        <w:rPr>
          <w:rFonts w:asciiTheme="minorHAnsi" w:hAnsiTheme="minorHAnsi"/>
          <w:b/>
          <w:bCs/>
          <w:szCs w:val="20"/>
          <w:u w:val="single"/>
        </w:rPr>
        <w:t>Opis sposobu obliczenia ceny</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 xml:space="preserve">Cena podana w ofercie powinna być wyrażona w złotych polskich jako cena brutto z podatkiem VAT w % wg obowiązującej stawki. </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 dopuszcza się podawania ceny w przedziałach kwotowych. </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B17F5E">
        <w:rPr>
          <w:rFonts w:asciiTheme="minorHAnsi" w:hAnsiTheme="minorHAnsi"/>
          <w:position w:val="5"/>
          <w:sz w:val="20"/>
        </w:rPr>
        <w:t>Cena określona w ofercie będzie stała tzn. nie ulega zmianie przez okres ważności ofert (związania) oraz okres realizacji (wykonania) przedmiotu zamówienia.</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Cena podana w ofercie powinna być umieszczona Formularzu Ofertowym - Zał. Nr 1 do SIWZ.</w:t>
      </w:r>
    </w:p>
    <w:p w:rsidR="002325AB" w:rsidRPr="005F2ADD"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Niedopuszczalna jest wycena, z której będzie wynikało, że oferowany przedmiot zamówienia przez </w:t>
      </w:r>
    </w:p>
    <w:p w:rsidR="002325AB" w:rsidRPr="005F2ADD" w:rsidRDefault="00B17F5E"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Pr>
          <w:rFonts w:asciiTheme="minorHAnsi" w:hAnsiTheme="minorHAnsi"/>
          <w:position w:val="5"/>
          <w:sz w:val="20"/>
        </w:rPr>
        <w:tab/>
      </w:r>
      <w:r w:rsidR="002325AB" w:rsidRPr="005F2ADD">
        <w:rPr>
          <w:rFonts w:asciiTheme="minorHAnsi" w:hAnsiTheme="minorHAnsi"/>
          <w:position w:val="5"/>
          <w:sz w:val="20"/>
        </w:rPr>
        <w:t>Wykonawcę będzie miał cenę zero (0,00 zł.).</w:t>
      </w:r>
    </w:p>
    <w:p w:rsidR="002325AB" w:rsidRPr="00B17F5E" w:rsidRDefault="002325AB" w:rsidP="004D7097">
      <w:pPr>
        <w:pStyle w:val="Tekstpodstawowy"/>
        <w:numPr>
          <w:ilvl w:val="3"/>
          <w:numId w:val="9"/>
        </w:numPr>
        <w:tabs>
          <w:tab w:val="clear" w:pos="397"/>
          <w:tab w:val="clear" w:pos="567"/>
          <w:tab w:val="clear" w:pos="3228"/>
          <w:tab w:val="num" w:pos="1134"/>
        </w:tabs>
        <w:overflowPunct/>
        <w:autoSpaceDE/>
        <w:ind w:left="993" w:hanging="284"/>
        <w:textAlignment w:val="auto"/>
        <w:rPr>
          <w:rFonts w:asciiTheme="minorHAnsi" w:hAnsiTheme="minorHAnsi"/>
          <w:color w:val="000000"/>
          <w:position w:val="5"/>
          <w:sz w:val="20"/>
        </w:rPr>
      </w:pPr>
      <w:r w:rsidRPr="00B17F5E">
        <w:rPr>
          <w:rFonts w:asciiTheme="minorHAnsi" w:hAnsiTheme="minorHAnsi"/>
          <w:position w:val="5"/>
          <w:sz w:val="20"/>
        </w:rPr>
        <w:t xml:space="preserve">Cena oferty winna obejmować wszystkie koszty związane z wykonaniem przedmiotu zamówienia oraz z warunkami stawianymi przez Zamawiającego., tzn. </w:t>
      </w:r>
      <w:r w:rsidRPr="00B17F5E">
        <w:rPr>
          <w:rFonts w:asciiTheme="minorHAnsi" w:hAnsiTheme="minorHAnsi"/>
          <w:color w:val="000000"/>
          <w:position w:val="5"/>
          <w:sz w:val="20"/>
        </w:rPr>
        <w:t>z</w:t>
      </w:r>
      <w:r w:rsidRPr="00B17F5E">
        <w:rPr>
          <w:rFonts w:asciiTheme="minorHAnsi" w:hAnsiTheme="minorHAnsi"/>
          <w:color w:val="000000"/>
          <w:sz w:val="20"/>
        </w:rPr>
        <w:t>a umówione wynagrodzenie wykonawca zobowiązuje się do wykonania wszelkich robót i usług z nimi związanych zarówno przewidzianych dokumentacją projektową, jak też nieprzewidzianych, których konieczność wykonania okaże się w toku realizacji umowy.</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 xml:space="preserve">Cena określona w ofercie będzie w formie </w:t>
      </w:r>
      <w:r w:rsidRPr="005F2ADD">
        <w:rPr>
          <w:rFonts w:asciiTheme="minorHAnsi" w:hAnsiTheme="minorHAnsi"/>
          <w:b/>
          <w:position w:val="5"/>
          <w:sz w:val="20"/>
        </w:rPr>
        <w:t>ryczałtu</w:t>
      </w:r>
      <w:r w:rsidRPr="005F2ADD">
        <w:rPr>
          <w:rFonts w:asciiTheme="minorHAnsi" w:hAnsiTheme="minorHAnsi"/>
          <w:position w:val="5"/>
          <w:sz w:val="20"/>
        </w:rPr>
        <w:t xml:space="preserve"> (ustawa z dnia 23 kwietnia 1964r. Kodeks cywilny (Dz. U. Nr 16, poz. 93 z </w:t>
      </w:r>
      <w:proofErr w:type="spellStart"/>
      <w:r w:rsidRPr="005F2ADD">
        <w:rPr>
          <w:rFonts w:asciiTheme="minorHAnsi" w:hAnsiTheme="minorHAnsi"/>
          <w:position w:val="5"/>
          <w:sz w:val="20"/>
        </w:rPr>
        <w:t>późn</w:t>
      </w:r>
      <w:proofErr w:type="spellEnd"/>
      <w:r w:rsidRPr="005F2ADD">
        <w:rPr>
          <w:rFonts w:asciiTheme="minorHAnsi" w:hAnsiTheme="minorHAnsi"/>
          <w:position w:val="5"/>
          <w:sz w:val="20"/>
        </w:rPr>
        <w:t>. zm.) ten rodzaj wynagrodzenia określa w art. 632 następująco: „§ 1. Jeżeli strony umówiły się o wynagrodzenie ryczałtowe, przyjmujący zamówienie nie może żądać podwyższenia wynagrodzenia, chociażby w czasie zawarcia umowy nie mo</w:t>
      </w:r>
      <w:r w:rsidRPr="005F2ADD">
        <w:rPr>
          <w:rFonts w:asciiTheme="minorHAnsi" w:hAnsiTheme="minorHAnsi"/>
          <w:position w:val="5"/>
          <w:sz w:val="20"/>
          <w:lang w:eastAsia="pl-PL"/>
        </w:rPr>
        <w:t>ż</w:t>
      </w:r>
      <w:r w:rsidRPr="005F2ADD">
        <w:rPr>
          <w:rFonts w:asciiTheme="minorHAnsi" w:hAnsiTheme="minorHAnsi"/>
          <w:position w:val="5"/>
          <w:sz w:val="20"/>
        </w:rPr>
        <w:t>na było przewidzieć rozmiaru lub kosztów prac. § 2. Jeżeli jednak wskutek zmiany stosunków, której nie można było przewidzieć, wykonanie dzieła groziłoby przyjmującemu zamówienie rażącą stratą, sąd może podwyższyć ryczałt lub rozwiązać umowę”. W związku z powyższym cena oferty musi zawierać wszelkie koszty niezbędne do zrealizowania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b/>
          <w:color w:val="000000"/>
          <w:sz w:val="20"/>
        </w:rPr>
      </w:pPr>
      <w:r w:rsidRPr="005F2ADD">
        <w:rPr>
          <w:rFonts w:asciiTheme="minorHAnsi" w:hAnsiTheme="minorHAnsi"/>
          <w:position w:val="5"/>
          <w:sz w:val="20"/>
        </w:rPr>
        <w:t xml:space="preserve">Zamawiający nie wymaga złożenia wraz z ofertą kosztorysu ofertowego. Jednakże w przypadku jego złożenia, będzie </w:t>
      </w:r>
      <w:r w:rsidR="00A84C44" w:rsidRPr="005F2ADD">
        <w:rPr>
          <w:rFonts w:asciiTheme="minorHAnsi" w:hAnsiTheme="minorHAnsi"/>
          <w:position w:val="5"/>
          <w:sz w:val="20"/>
        </w:rPr>
        <w:t xml:space="preserve">on </w:t>
      </w:r>
      <w:r w:rsidRPr="005F2ADD">
        <w:rPr>
          <w:rFonts w:asciiTheme="minorHAnsi" w:hAnsiTheme="minorHAnsi"/>
          <w:position w:val="5"/>
          <w:sz w:val="20"/>
        </w:rPr>
        <w:t xml:space="preserve">miał charakter informacyjny z jakich składników cenotwórczych składa się </w:t>
      </w:r>
      <w:r w:rsidRPr="005F2ADD">
        <w:rPr>
          <w:rFonts w:asciiTheme="minorHAnsi" w:hAnsiTheme="minorHAnsi"/>
          <w:position w:val="5"/>
          <w:sz w:val="20"/>
        </w:rPr>
        <w:lastRenderedPageBreak/>
        <w:t>cena oferty. Załączenie przedmiotowego kosztorysu nie zmienia formy wynagrodzenia jakim jest ryczałt.</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Cena oferty musi zawierać wszelkie koszty niezbędne do zrealizowania zamówienia, wynikające wprost z dokumentacji projektowej, jak również w niej nieujęte, bez których nie można wykonać zamówienia czyli wybudowania obiektu budowlanego wraz z infrastrukturą. Skutki finansowe jakichkolwiek błędów występujących w dokumentacji projektowej obciążają wykonawcę zamówienia, co powoduje, że musi on przewidzieć wszystkie okoliczności, które mogą wpłynąć na cenę zamówienia, W związku z powyższym wymagane jest od wykonawców bardzo szczegółowe sprawdzenie w terenie warunków wykonania zamówienia.</w:t>
      </w:r>
    </w:p>
    <w:p w:rsidR="002325AB" w:rsidRPr="005F2ADD" w:rsidRDefault="002325AB" w:rsidP="004D7097">
      <w:pPr>
        <w:pStyle w:val="Tekstpodstawowy"/>
        <w:numPr>
          <w:ilvl w:val="3"/>
          <w:numId w:val="9"/>
        </w:numPr>
        <w:tabs>
          <w:tab w:val="clear" w:pos="397"/>
          <w:tab w:val="clear" w:pos="567"/>
          <w:tab w:val="clear" w:pos="3228"/>
          <w:tab w:val="num" w:pos="1134"/>
          <w:tab w:val="num" w:pos="1418"/>
        </w:tabs>
        <w:overflowPunct/>
        <w:autoSpaceDE/>
        <w:ind w:left="993" w:hanging="284"/>
        <w:textAlignment w:val="auto"/>
        <w:rPr>
          <w:rFonts w:asciiTheme="minorHAnsi" w:hAnsiTheme="minorHAnsi"/>
          <w:color w:val="000000"/>
          <w:sz w:val="20"/>
        </w:rPr>
      </w:pPr>
      <w:r w:rsidRPr="005F2ADD">
        <w:rPr>
          <w:rFonts w:asciiTheme="minorHAnsi" w:hAnsiTheme="minorHAnsi"/>
          <w:color w:val="000000"/>
          <w:sz w:val="20"/>
        </w:rPr>
        <w:t xml:space="preserve">Zamawiający załącza do niniejszej SIWZ również przedmiar robót, lecz ma on jedynie charakter pomocniczy dla Wykonawców i nie zmienia on ryczałtowej formy wynagrodzenia.  </w:t>
      </w:r>
    </w:p>
    <w:p w:rsidR="002325AB" w:rsidRPr="005F2ADD" w:rsidRDefault="002325AB" w:rsidP="00B17F5E">
      <w:pPr>
        <w:pStyle w:val="Tekstpodstawowy"/>
        <w:tabs>
          <w:tab w:val="clear" w:pos="397"/>
          <w:tab w:val="clear" w:pos="567"/>
          <w:tab w:val="num" w:pos="1134"/>
        </w:tabs>
        <w:overflowPunct/>
        <w:autoSpaceDE/>
        <w:ind w:left="993" w:hanging="284"/>
        <w:textAlignment w:val="auto"/>
        <w:rPr>
          <w:rFonts w:asciiTheme="minorHAnsi" w:hAnsiTheme="minorHAnsi"/>
          <w:position w:val="5"/>
          <w:sz w:val="20"/>
        </w:rPr>
      </w:pPr>
      <w:r w:rsidRPr="005F2ADD">
        <w:rPr>
          <w:rFonts w:asciiTheme="minorHAnsi" w:hAnsiTheme="minorHAnsi"/>
          <w:position w:val="5"/>
          <w:sz w:val="20"/>
        </w:rPr>
        <w:t>11.</w:t>
      </w:r>
      <w:r w:rsidRPr="005F2ADD">
        <w:rPr>
          <w:rFonts w:asciiTheme="minorHAnsi" w:hAnsiTheme="minorHAnsi"/>
          <w:position w:val="5"/>
          <w:sz w:val="20"/>
        </w:rPr>
        <w:tab/>
        <w:t xml:space="preserve">Cena oferty w złotych polskich (tj. cena wynikająca z Formularza Ofertowego) składana przez Wykonawców z terytorium Polski powinna być podana w następujący sposób: </w:t>
      </w:r>
      <w:r w:rsidRPr="005F2ADD">
        <w:rPr>
          <w:rFonts w:asciiTheme="minorHAnsi" w:hAnsiTheme="minorHAnsi"/>
          <w:position w:val="5"/>
          <w:sz w:val="20"/>
          <w:u w:val="single"/>
        </w:rPr>
        <w:t xml:space="preserve">cena brutto robót budowlanych, </w:t>
      </w:r>
      <w:r w:rsidRPr="005F2ADD">
        <w:rPr>
          <w:rFonts w:asciiTheme="minorHAnsi" w:hAnsiTheme="minorHAnsi"/>
          <w:position w:val="5"/>
          <w:sz w:val="20"/>
        </w:rPr>
        <w:t xml:space="preserve"> tak jak to wynika z zapisów Formularza Ofertowego.</w:t>
      </w:r>
    </w:p>
    <w:p w:rsidR="002325AB" w:rsidRPr="005F2ADD" w:rsidRDefault="002325AB" w:rsidP="005F2ADD">
      <w:pPr>
        <w:pStyle w:val="Tekstpodstawowy"/>
        <w:tabs>
          <w:tab w:val="clear" w:pos="397"/>
          <w:tab w:val="clear" w:pos="567"/>
        </w:tabs>
        <w:overflowPunct/>
        <w:autoSpaceDE/>
        <w:ind w:left="1044"/>
        <w:textAlignment w:val="auto"/>
        <w:rPr>
          <w:rFonts w:asciiTheme="minorHAnsi" w:hAnsiTheme="minorHAnsi"/>
          <w:position w:val="5"/>
          <w:sz w:val="20"/>
        </w:rPr>
      </w:pPr>
    </w:p>
    <w:p w:rsidR="002325AB" w:rsidRPr="005F2ADD" w:rsidRDefault="002325AB" w:rsidP="005F2ADD">
      <w:pPr>
        <w:pStyle w:val="BodyTextIndentZnak"/>
        <w:numPr>
          <w:ilvl w:val="0"/>
          <w:numId w:val="6"/>
        </w:numPr>
        <w:tabs>
          <w:tab w:val="left" w:pos="6759"/>
        </w:tabs>
        <w:spacing w:line="240" w:lineRule="auto"/>
        <w:ind w:hanging="720"/>
        <w:rPr>
          <w:rFonts w:asciiTheme="minorHAnsi" w:hAnsiTheme="minorHAnsi"/>
          <w:b/>
          <w:bCs/>
          <w:szCs w:val="20"/>
        </w:rPr>
      </w:pPr>
      <w:r w:rsidRPr="005F2ADD">
        <w:rPr>
          <w:rFonts w:asciiTheme="minorHAnsi" w:hAnsiTheme="minorHAnsi"/>
          <w:b/>
          <w:bCs/>
          <w:szCs w:val="20"/>
          <w:u w:val="single"/>
        </w:rPr>
        <w:t>Informacje dotyczące walut obcych, w jakich mogą być prowadzone rozliczenia między  zamawiającym a  wykonawcą</w:t>
      </w:r>
      <w:r w:rsidRPr="005F2ADD">
        <w:rPr>
          <w:rFonts w:asciiTheme="minorHAnsi" w:hAnsiTheme="minorHAnsi"/>
          <w:b/>
          <w:bCs/>
          <w:szCs w:val="20"/>
        </w:rPr>
        <w:t>.</w:t>
      </w:r>
    </w:p>
    <w:p w:rsidR="002325AB" w:rsidRPr="005F2ADD" w:rsidRDefault="002325AB" w:rsidP="005F2ADD">
      <w:pPr>
        <w:pStyle w:val="BodyTextIndentZnak"/>
        <w:spacing w:line="240" w:lineRule="auto"/>
        <w:ind w:left="720"/>
        <w:rPr>
          <w:rFonts w:asciiTheme="minorHAnsi" w:hAnsiTheme="minorHAnsi"/>
          <w:szCs w:val="20"/>
        </w:rPr>
      </w:pPr>
      <w:r w:rsidRPr="005F2ADD">
        <w:rPr>
          <w:rFonts w:asciiTheme="minorHAnsi" w:hAnsiTheme="minorHAnsi"/>
          <w:szCs w:val="20"/>
        </w:rPr>
        <w:t>Rozliczenia między zamawiającym a wykonawcą zamówienia będą prowadzone wyłącznie w złotych polskich.</w:t>
      </w:r>
    </w:p>
    <w:p w:rsidR="002325AB" w:rsidRPr="005F2ADD" w:rsidRDefault="002325AB" w:rsidP="005F2ADD">
      <w:pPr>
        <w:pStyle w:val="BodyTextIndentZnak"/>
        <w:spacing w:line="240" w:lineRule="auto"/>
        <w:ind w:left="720"/>
        <w:rPr>
          <w:rFonts w:asciiTheme="minorHAnsi" w:hAnsiTheme="minorHAnsi"/>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17.</w:t>
      </w:r>
      <w:r w:rsidRPr="005F2ADD">
        <w:rPr>
          <w:rFonts w:asciiTheme="minorHAnsi" w:hAnsiTheme="minorHAnsi"/>
          <w:b/>
          <w:bCs/>
          <w:szCs w:val="20"/>
        </w:rPr>
        <w:tab/>
      </w:r>
      <w:r w:rsidRPr="005F2ADD">
        <w:rPr>
          <w:rFonts w:asciiTheme="minorHAnsi" w:hAnsiTheme="minorHAnsi"/>
          <w:b/>
          <w:bCs/>
          <w:szCs w:val="20"/>
          <w:u w:val="single"/>
        </w:rPr>
        <w:t>Opis kryteriów, którymi zamawiający będzie się kierował przy wyborze oferty wraz z podaniem znaczenia tych kryteriów oraz sposobu oceny ofert</w:t>
      </w:r>
    </w:p>
    <w:p w:rsidR="002325AB" w:rsidRPr="005F2ADD" w:rsidRDefault="002325AB" w:rsidP="005F2ADD">
      <w:pPr>
        <w:suppressLineNumbers/>
        <w:ind w:firstLine="556"/>
        <w:rPr>
          <w:rFonts w:asciiTheme="minorHAnsi" w:hAnsiTheme="minorHAnsi"/>
          <w:kern w:val="1"/>
          <w:sz w:val="20"/>
          <w:szCs w:val="20"/>
        </w:rPr>
      </w:pPr>
      <w:r w:rsidRPr="005F2ADD">
        <w:rPr>
          <w:rFonts w:asciiTheme="minorHAnsi" w:hAnsiTheme="minorHAnsi"/>
          <w:kern w:val="1"/>
          <w:sz w:val="20"/>
          <w:szCs w:val="20"/>
        </w:rPr>
        <w:t>Zamawiający oceni oferty kierując się następującymi kryteriami:</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firstLine="600"/>
        <w:rPr>
          <w:rFonts w:asciiTheme="minorHAnsi" w:hAnsiTheme="minorHAnsi"/>
          <w:bCs/>
          <w:kern w:val="1"/>
          <w:sz w:val="20"/>
          <w:szCs w:val="20"/>
        </w:rPr>
      </w:pPr>
      <w:r w:rsidRPr="005F2ADD">
        <w:rPr>
          <w:rFonts w:asciiTheme="minorHAnsi" w:hAnsiTheme="minorHAnsi"/>
          <w:bCs/>
          <w:kern w:val="1"/>
          <w:sz w:val="20"/>
          <w:szCs w:val="20"/>
        </w:rPr>
        <w:t xml:space="preserve">1) </w:t>
      </w:r>
      <w:r w:rsidRPr="005F2ADD">
        <w:rPr>
          <w:rFonts w:asciiTheme="minorHAnsi" w:hAnsiTheme="minorHAnsi"/>
          <w:bCs/>
          <w:kern w:val="1"/>
          <w:sz w:val="20"/>
          <w:szCs w:val="20"/>
        </w:rPr>
        <w:tab/>
        <w:t>cena - 100 %</w:t>
      </w:r>
    </w:p>
    <w:p w:rsidR="002325AB" w:rsidRPr="005F2ADD" w:rsidRDefault="002325AB" w:rsidP="005F2ADD">
      <w:pPr>
        <w:suppressLineNumbers/>
        <w:ind w:firstLine="556"/>
        <w:rPr>
          <w:rFonts w:asciiTheme="minorHAnsi" w:hAnsiTheme="minorHAnsi"/>
          <w:bCs/>
          <w:kern w:val="1"/>
          <w:sz w:val="20"/>
          <w:szCs w:val="20"/>
        </w:rPr>
      </w:pPr>
    </w:p>
    <w:p w:rsidR="002325AB" w:rsidRPr="005F2ADD" w:rsidRDefault="002325AB" w:rsidP="005F2ADD">
      <w:pPr>
        <w:suppressLineNumbers/>
        <w:ind w:left="556"/>
        <w:rPr>
          <w:rFonts w:asciiTheme="minorHAnsi" w:hAnsiTheme="minorHAnsi"/>
          <w:kern w:val="1"/>
          <w:sz w:val="20"/>
          <w:szCs w:val="20"/>
        </w:rPr>
      </w:pPr>
      <w:r w:rsidRPr="005F2ADD">
        <w:rPr>
          <w:rFonts w:asciiTheme="minorHAnsi" w:hAnsiTheme="minorHAnsi"/>
          <w:kern w:val="1"/>
          <w:sz w:val="20"/>
          <w:szCs w:val="20"/>
        </w:rPr>
        <w:t>Ad.1) Cena oferty będzie wynikała z „Ceny brutto oferty”, zapisanej w pkt 4. Formularza ofertowego. Ze wszystkich wartości  C</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złożonych ofert Komisja przetargowa przyjmie wartość najmniejszą , jako C </w:t>
      </w:r>
      <w:r w:rsidRPr="005F2ADD">
        <w:rPr>
          <w:rFonts w:asciiTheme="minorHAnsi" w:hAnsiTheme="minorHAnsi"/>
          <w:kern w:val="1"/>
          <w:sz w:val="20"/>
          <w:szCs w:val="20"/>
          <w:vertAlign w:val="subscript"/>
        </w:rPr>
        <w:t>minimum</w:t>
      </w:r>
      <w:r w:rsidRPr="005F2ADD">
        <w:rPr>
          <w:rFonts w:asciiTheme="minorHAnsi" w:hAnsiTheme="minorHAnsi"/>
          <w:kern w:val="1"/>
          <w:sz w:val="20"/>
          <w:szCs w:val="20"/>
        </w:rPr>
        <w:t xml:space="preserve"> . Punktacja za cenę oferty ustalona jest w sposób następujący:</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 xml:space="preserve">                                            C </w:t>
      </w:r>
      <w:r w:rsidRPr="005F2ADD">
        <w:rPr>
          <w:rFonts w:asciiTheme="minorHAnsi" w:hAnsiTheme="minorHAnsi"/>
          <w:kern w:val="1"/>
          <w:sz w:val="20"/>
          <w:szCs w:val="20"/>
          <w:vertAlign w:val="subscript"/>
        </w:rPr>
        <w:t>minimum</w:t>
      </w:r>
    </w:p>
    <w:p w:rsidR="002325AB" w:rsidRPr="005F2ADD" w:rsidRDefault="002325AB" w:rsidP="005F2ADD">
      <w:pPr>
        <w:suppressLineNumbers/>
        <w:rPr>
          <w:rFonts w:asciiTheme="minorHAnsi" w:hAnsiTheme="minorHAnsi"/>
          <w:kern w:val="1"/>
          <w:sz w:val="20"/>
          <w:szCs w:val="20"/>
        </w:rPr>
      </w:pPr>
      <w:r w:rsidRPr="005F2ADD">
        <w:rPr>
          <w:rFonts w:asciiTheme="minorHAnsi" w:hAnsiTheme="minorHAnsi"/>
          <w:kern w:val="1"/>
          <w:sz w:val="20"/>
          <w:szCs w:val="20"/>
        </w:rPr>
        <w:t xml:space="preserve">                              C  =      -------------------   x   100 punktów</w:t>
      </w:r>
    </w:p>
    <w:p w:rsidR="002325AB" w:rsidRPr="005F2ADD" w:rsidRDefault="002325AB" w:rsidP="005F2ADD">
      <w:pPr>
        <w:suppressLineNumbers/>
        <w:rPr>
          <w:rFonts w:asciiTheme="minorHAnsi" w:hAnsiTheme="minorHAnsi"/>
          <w:kern w:val="1"/>
          <w:sz w:val="20"/>
          <w:szCs w:val="20"/>
          <w:vertAlign w:val="subscript"/>
        </w:rPr>
      </w:pPr>
      <w:r w:rsidRPr="005F2ADD">
        <w:rPr>
          <w:rFonts w:asciiTheme="minorHAnsi" w:hAnsiTheme="minorHAnsi"/>
          <w:kern w:val="1"/>
          <w:sz w:val="20"/>
          <w:szCs w:val="20"/>
        </w:rPr>
        <w:tab/>
      </w:r>
      <w:r w:rsidRPr="005F2ADD">
        <w:rPr>
          <w:rFonts w:asciiTheme="minorHAnsi" w:hAnsiTheme="minorHAnsi"/>
          <w:kern w:val="1"/>
          <w:sz w:val="20"/>
          <w:szCs w:val="20"/>
        </w:rPr>
        <w:tab/>
      </w:r>
      <w:r w:rsidRPr="005F2ADD">
        <w:rPr>
          <w:rFonts w:asciiTheme="minorHAnsi" w:hAnsiTheme="minorHAnsi"/>
          <w:kern w:val="1"/>
          <w:sz w:val="20"/>
          <w:szCs w:val="20"/>
        </w:rPr>
        <w:tab/>
        <w:t xml:space="preserve">             C </w:t>
      </w:r>
      <w:r w:rsidRPr="005F2ADD">
        <w:rPr>
          <w:rFonts w:asciiTheme="minorHAnsi" w:hAnsiTheme="minorHAnsi"/>
          <w:kern w:val="1"/>
          <w:sz w:val="20"/>
          <w:szCs w:val="20"/>
          <w:vertAlign w:val="subscript"/>
        </w:rPr>
        <w:t xml:space="preserve">i </w:t>
      </w:r>
    </w:p>
    <w:p w:rsidR="002325AB" w:rsidRPr="005F2ADD" w:rsidRDefault="002325AB" w:rsidP="005F2ADD">
      <w:pPr>
        <w:suppressLineNumbers/>
        <w:ind w:firstLine="708"/>
        <w:rPr>
          <w:rFonts w:asciiTheme="minorHAnsi" w:hAnsiTheme="minorHAnsi"/>
          <w:kern w:val="1"/>
          <w:sz w:val="20"/>
          <w:szCs w:val="20"/>
        </w:rPr>
      </w:pPr>
      <w:r w:rsidRPr="005F2ADD">
        <w:rPr>
          <w:rFonts w:asciiTheme="minorHAnsi" w:hAnsiTheme="minorHAnsi"/>
          <w:kern w:val="1"/>
          <w:sz w:val="20"/>
          <w:szCs w:val="20"/>
        </w:rPr>
        <w:t xml:space="preserve">C </w:t>
      </w:r>
      <w:r w:rsidRPr="005F2ADD">
        <w:rPr>
          <w:rFonts w:asciiTheme="minorHAnsi" w:hAnsiTheme="minorHAnsi"/>
          <w:kern w:val="1"/>
          <w:sz w:val="20"/>
          <w:szCs w:val="20"/>
          <w:vertAlign w:val="subscript"/>
        </w:rPr>
        <w:t>i</w:t>
      </w:r>
      <w:r w:rsidRPr="005F2ADD">
        <w:rPr>
          <w:rFonts w:asciiTheme="minorHAnsi" w:hAnsiTheme="minorHAnsi"/>
          <w:kern w:val="1"/>
          <w:sz w:val="20"/>
          <w:szCs w:val="20"/>
        </w:rPr>
        <w:t xml:space="preserve">   -  Cena badanej oferty (z  Formularza  ofertowego)</w:t>
      </w:r>
    </w:p>
    <w:p w:rsidR="002325AB" w:rsidRPr="005F2ADD" w:rsidRDefault="002325AB" w:rsidP="005F2ADD">
      <w:pPr>
        <w:suppressLineNumbers/>
        <w:rPr>
          <w:rFonts w:asciiTheme="minorHAnsi" w:hAnsiTheme="minorHAnsi"/>
          <w:kern w:val="1"/>
          <w:sz w:val="20"/>
          <w:szCs w:val="20"/>
        </w:rPr>
      </w:pPr>
    </w:p>
    <w:p w:rsidR="002325AB" w:rsidRPr="005F2ADD" w:rsidRDefault="002325AB" w:rsidP="005F2ADD">
      <w:pPr>
        <w:pStyle w:val="Tekstpodstawowywcity"/>
        <w:spacing w:after="0"/>
        <w:ind w:left="708"/>
        <w:rPr>
          <w:rFonts w:asciiTheme="minorHAnsi" w:hAnsiTheme="minorHAnsi"/>
          <w:sz w:val="20"/>
          <w:szCs w:val="20"/>
        </w:rPr>
      </w:pPr>
      <w:r w:rsidRPr="005F2ADD">
        <w:rPr>
          <w:rFonts w:asciiTheme="minorHAnsi" w:hAnsiTheme="minorHAnsi"/>
          <w:sz w:val="20"/>
          <w:szCs w:val="20"/>
        </w:rPr>
        <w:t xml:space="preserve">Za najkorzystniejszą zostanie wybrana oferta posiadająca najkorzystniejszą cenę za wykonanie robót </w:t>
      </w:r>
      <w:r w:rsidR="00933EB5" w:rsidRPr="005F2ADD">
        <w:rPr>
          <w:rFonts w:asciiTheme="minorHAnsi" w:hAnsiTheme="minorHAnsi"/>
          <w:sz w:val="20"/>
          <w:szCs w:val="20"/>
        </w:rPr>
        <w:t>b</w:t>
      </w:r>
      <w:r w:rsidRPr="005F2ADD">
        <w:rPr>
          <w:rFonts w:asciiTheme="minorHAnsi" w:hAnsiTheme="minorHAnsi"/>
          <w:sz w:val="20"/>
          <w:szCs w:val="20"/>
        </w:rPr>
        <w:t>udowlanych.</w:t>
      </w:r>
    </w:p>
    <w:p w:rsidR="002325AB" w:rsidRPr="005F2ADD" w:rsidRDefault="002325AB" w:rsidP="005F2ADD">
      <w:pPr>
        <w:pStyle w:val="Stopka"/>
        <w:suppressLineNumbers/>
        <w:tabs>
          <w:tab w:val="clear" w:pos="4536"/>
          <w:tab w:val="clear" w:pos="9072"/>
        </w:tabs>
        <w:ind w:left="708"/>
        <w:jc w:val="both"/>
        <w:rPr>
          <w:rFonts w:asciiTheme="minorHAnsi" w:hAnsiTheme="minorHAnsi"/>
          <w:kern w:val="1"/>
          <w:sz w:val="20"/>
          <w:szCs w:val="20"/>
        </w:rPr>
      </w:pPr>
    </w:p>
    <w:p w:rsidR="002325AB" w:rsidRPr="005F2ADD" w:rsidRDefault="002325AB" w:rsidP="005F2ADD">
      <w:pPr>
        <w:tabs>
          <w:tab w:val="left" w:pos="397"/>
          <w:tab w:val="left" w:pos="567"/>
          <w:tab w:val="left" w:pos="720"/>
        </w:tabs>
        <w:ind w:left="720" w:hanging="720"/>
        <w:jc w:val="both"/>
        <w:rPr>
          <w:rFonts w:asciiTheme="minorHAnsi" w:hAnsiTheme="minorHAnsi"/>
          <w:b/>
          <w:sz w:val="20"/>
          <w:szCs w:val="20"/>
          <w:u w:val="single"/>
        </w:rPr>
      </w:pPr>
      <w:r w:rsidRPr="005F2ADD">
        <w:rPr>
          <w:rFonts w:asciiTheme="minorHAnsi" w:hAnsiTheme="minorHAnsi"/>
          <w:b/>
          <w:sz w:val="20"/>
          <w:szCs w:val="20"/>
        </w:rPr>
        <w:t xml:space="preserve">18. </w:t>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rPr>
        <w:tab/>
      </w:r>
      <w:r w:rsidRPr="005F2ADD">
        <w:rPr>
          <w:rFonts w:asciiTheme="minorHAnsi" w:hAnsiTheme="minorHAnsi"/>
          <w:b/>
          <w:sz w:val="20"/>
          <w:szCs w:val="20"/>
          <w:u w:val="single"/>
        </w:rPr>
        <w:t>Wymagania dotyczące zabezpieczenia należytego wykonania umowy</w:t>
      </w:r>
    </w:p>
    <w:p w:rsidR="002325AB" w:rsidRPr="005F2ADD" w:rsidRDefault="002325AB" w:rsidP="005F2ADD">
      <w:pPr>
        <w:pStyle w:val="Tekstpodstawowy"/>
        <w:tabs>
          <w:tab w:val="clear" w:pos="567"/>
          <w:tab w:val="left" w:pos="720"/>
        </w:tabs>
        <w:overflowPunct/>
        <w:autoSpaceDE/>
        <w:ind w:left="708"/>
        <w:textAlignment w:val="auto"/>
        <w:rPr>
          <w:rFonts w:asciiTheme="minorHAnsi" w:hAnsiTheme="minorHAnsi"/>
          <w:position w:val="0"/>
          <w:sz w:val="20"/>
        </w:rPr>
      </w:pPr>
      <w:r w:rsidRPr="005F2ADD">
        <w:rPr>
          <w:rFonts w:asciiTheme="minorHAnsi" w:hAnsiTheme="minorHAnsi"/>
          <w:position w:val="0"/>
          <w:sz w:val="20"/>
        </w:rPr>
        <w:tab/>
        <w:t>Zamawiający wymaga złożenia (przed podpisaniem umowy) zabezpieczenia należytego wykonania umowy. w wysokości 10 % ceny brutto podanej w ofercie. Zabezpieczenie będzie służyło pokryciu roszczeń z tytułu niewykonania lub nienależytego wykonania umowy.</w:t>
      </w:r>
    </w:p>
    <w:p w:rsidR="002325AB" w:rsidRPr="005F2ADD" w:rsidRDefault="002325AB" w:rsidP="005F2ADD">
      <w:pPr>
        <w:pStyle w:val="Tekstpodstawowy"/>
        <w:tabs>
          <w:tab w:val="clear" w:pos="567"/>
          <w:tab w:val="left" w:pos="720"/>
        </w:tabs>
        <w:overflowPunct/>
        <w:autoSpaceDE/>
        <w:ind w:left="397"/>
        <w:textAlignment w:val="auto"/>
        <w:rPr>
          <w:rFonts w:asciiTheme="minorHAnsi" w:hAnsiTheme="minorHAnsi"/>
          <w:position w:val="0"/>
          <w:sz w:val="20"/>
        </w:rPr>
      </w:pPr>
      <w:r w:rsidRPr="005F2ADD">
        <w:rPr>
          <w:rFonts w:asciiTheme="minorHAnsi" w:hAnsiTheme="minorHAnsi"/>
          <w:position w:val="0"/>
          <w:sz w:val="20"/>
        </w:rPr>
        <w:tab/>
        <w:t>Zabezpieczenie może być wnoszone w następujących formach:</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Pieniądzu-płatne przelewem na konto podane poniżej.</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 xml:space="preserve">Poręczeniach bankowych lub poręczeniach spółdzielczej kasy oszczędnościowo-kredytowej, z tym że zobowiązanie kasy jest zawsze zobowiązaniem pieniężnym, </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bankowych.</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Gwarancjach ubezpieczeniowych.</w:t>
      </w:r>
    </w:p>
    <w:p w:rsidR="002325AB" w:rsidRPr="005F2ADD" w:rsidRDefault="002325AB" w:rsidP="00613A06">
      <w:pPr>
        <w:pStyle w:val="Tekstpodstawowy"/>
        <w:numPr>
          <w:ilvl w:val="3"/>
          <w:numId w:val="11"/>
        </w:numPr>
        <w:tabs>
          <w:tab w:val="clear" w:pos="397"/>
          <w:tab w:val="clear" w:pos="567"/>
          <w:tab w:val="clear" w:pos="2484"/>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Poręczeniach udzielanych przez podmioty, o których mowa w art. 6b ust. 5 pkt 2  ustawy z dnia 9 listopada 2000r. o utworzeniu Polskiej Agencji Rozwoju Przedsiębiorczości.</w:t>
      </w:r>
    </w:p>
    <w:p w:rsidR="002325AB" w:rsidRPr="005F2ADD" w:rsidRDefault="002325AB" w:rsidP="005F2ADD">
      <w:pPr>
        <w:pStyle w:val="Tekstpodstawowy"/>
        <w:tabs>
          <w:tab w:val="num" w:pos="1080"/>
        </w:tabs>
        <w:ind w:left="720"/>
        <w:rPr>
          <w:rFonts w:asciiTheme="minorHAnsi" w:hAnsiTheme="minorHAnsi"/>
          <w:position w:val="0"/>
          <w:sz w:val="20"/>
        </w:rPr>
      </w:pPr>
      <w:r w:rsidRPr="005F2ADD">
        <w:rPr>
          <w:rFonts w:asciiTheme="minorHAnsi" w:hAnsiTheme="minorHAnsi"/>
          <w:position w:val="0"/>
          <w:sz w:val="20"/>
        </w:rPr>
        <w:t xml:space="preserve">2. </w:t>
      </w:r>
      <w:r w:rsidRPr="005F2ADD">
        <w:rPr>
          <w:rFonts w:asciiTheme="minorHAnsi" w:hAnsiTheme="minorHAnsi"/>
          <w:position w:val="0"/>
          <w:sz w:val="20"/>
        </w:rPr>
        <w:tab/>
        <w:t>Zabezpieczenie należytego wykonania umowy wniesione w innych formach niż pieniężna określonych w ww. pkt. 2-5 należy złożyć przed podpisaniem umowy w formie oryginału w Biurze Obsługi Klienta UG Nowosolna (ul. Rynek Nowosolna 1, 92-702 Łódź) bądź załączy do oferty przed terminem składania ofert.</w:t>
      </w:r>
    </w:p>
    <w:p w:rsidR="002325AB" w:rsidRPr="005F2ADD" w:rsidRDefault="002325AB" w:rsidP="005F2ADD">
      <w:pPr>
        <w:pStyle w:val="Tekstpodstawowy"/>
        <w:tabs>
          <w:tab w:val="num" w:pos="1080"/>
        </w:tabs>
        <w:ind w:left="720"/>
        <w:rPr>
          <w:rFonts w:asciiTheme="minorHAnsi" w:hAnsiTheme="minorHAnsi"/>
          <w:sz w:val="20"/>
        </w:rPr>
      </w:pPr>
      <w:r w:rsidRPr="005F2ADD">
        <w:rPr>
          <w:rFonts w:asciiTheme="minorHAnsi" w:hAnsiTheme="minorHAnsi"/>
          <w:sz w:val="20"/>
        </w:rPr>
        <w:t>3.</w:t>
      </w:r>
      <w:r w:rsidRPr="005F2ADD">
        <w:rPr>
          <w:rFonts w:asciiTheme="minorHAnsi" w:hAnsiTheme="minorHAnsi"/>
          <w:sz w:val="20"/>
        </w:rPr>
        <w:tab/>
        <w:t>Zabezpieczenie wnoszone w pieniądzu wykonawca wpłaca przelewem na rachunek bankowy Zamawiającego: Bank Spółdzielczy w Andrespolu, Oddział Nowosolna, nr konta 92 8781 0006 0030 0588 2000 0040  z adnotacją - zabezpieczen</w:t>
      </w:r>
      <w:r w:rsidR="00B17F5E">
        <w:rPr>
          <w:rFonts w:asciiTheme="minorHAnsi" w:hAnsiTheme="minorHAnsi"/>
          <w:sz w:val="20"/>
        </w:rPr>
        <w:t xml:space="preserve">ie do postępowania </w:t>
      </w:r>
      <w:r w:rsidR="00C258E8">
        <w:rPr>
          <w:rFonts w:asciiTheme="minorHAnsi" w:hAnsiTheme="minorHAnsi"/>
          <w:sz w:val="20"/>
        </w:rPr>
        <w:t>– ZPUB.271.11</w:t>
      </w:r>
      <w:r w:rsidR="002F04E4" w:rsidRPr="005F2ADD">
        <w:rPr>
          <w:rFonts w:asciiTheme="minorHAnsi" w:hAnsiTheme="minorHAnsi"/>
          <w:sz w:val="20"/>
        </w:rPr>
        <w:t>.2013</w:t>
      </w:r>
      <w:r w:rsidRPr="005F2ADD">
        <w:rPr>
          <w:rFonts w:asciiTheme="minorHAnsi" w:hAnsiTheme="minorHAnsi"/>
          <w:sz w:val="20"/>
        </w:rPr>
        <w:t>.</w:t>
      </w:r>
    </w:p>
    <w:p w:rsidR="002325AB" w:rsidRPr="005F2ADD" w:rsidRDefault="002325AB" w:rsidP="005F2ADD">
      <w:pPr>
        <w:pStyle w:val="Tekstpodstawowy"/>
        <w:tabs>
          <w:tab w:val="left" w:pos="720"/>
        </w:tabs>
        <w:overflowPunct/>
        <w:autoSpaceDE/>
        <w:ind w:left="360"/>
        <w:textAlignment w:val="auto"/>
        <w:rPr>
          <w:rFonts w:asciiTheme="minorHAnsi" w:hAnsiTheme="minorHAnsi"/>
          <w:position w:val="0"/>
          <w:sz w:val="20"/>
        </w:rPr>
      </w:pPr>
      <w:r w:rsidRPr="005F2ADD">
        <w:rPr>
          <w:rFonts w:asciiTheme="minorHAnsi" w:hAnsiTheme="minorHAnsi"/>
          <w:position w:val="0"/>
          <w:sz w:val="20"/>
        </w:rPr>
        <w:lastRenderedPageBreak/>
        <w:tab/>
      </w:r>
      <w:r w:rsidRPr="005F2ADD">
        <w:rPr>
          <w:rFonts w:asciiTheme="minorHAnsi" w:hAnsiTheme="minorHAnsi"/>
          <w:position w:val="0"/>
          <w:sz w:val="20"/>
        </w:rPr>
        <w:tab/>
      </w:r>
      <w:r w:rsidRPr="005F2ADD">
        <w:rPr>
          <w:rFonts w:asciiTheme="minorHAnsi" w:hAnsiTheme="minorHAnsi"/>
          <w:position w:val="0"/>
          <w:sz w:val="20"/>
        </w:rPr>
        <w:tab/>
        <w:t>Zamawiający nie dopuszcza składania zabezpieczenia w:</w:t>
      </w:r>
    </w:p>
    <w:p w:rsidR="002325AB" w:rsidRPr="005F2ADD" w:rsidRDefault="002325AB" w:rsidP="00613A06">
      <w:pPr>
        <w:pStyle w:val="Tekstpodstawowy"/>
        <w:numPr>
          <w:ilvl w:val="0"/>
          <w:numId w:val="12"/>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Wekslach z poręczeniem wekslowym banku.</w:t>
      </w:r>
    </w:p>
    <w:p w:rsidR="002325AB" w:rsidRPr="005F2ADD" w:rsidRDefault="002325AB" w:rsidP="00613A06">
      <w:pPr>
        <w:pStyle w:val="Tekstpodstawowy"/>
        <w:numPr>
          <w:ilvl w:val="0"/>
          <w:numId w:val="12"/>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na papierach wartościowych emitowanych przez Skarb Państwa lub jednostkę samorządu terytorialnego.</w:t>
      </w:r>
    </w:p>
    <w:p w:rsidR="002325AB" w:rsidRPr="005F2ADD" w:rsidRDefault="002325AB" w:rsidP="00613A06">
      <w:pPr>
        <w:pStyle w:val="Tekstpodstawowy"/>
        <w:numPr>
          <w:ilvl w:val="0"/>
          <w:numId w:val="12"/>
        </w:numPr>
        <w:tabs>
          <w:tab w:val="clear" w:pos="567"/>
          <w:tab w:val="clear" w:pos="720"/>
          <w:tab w:val="left" w:pos="1080"/>
        </w:tabs>
        <w:suppressAutoHyphens w:val="0"/>
        <w:overflowPunct/>
        <w:autoSpaceDE/>
        <w:ind w:left="1080"/>
        <w:textAlignment w:val="auto"/>
        <w:rPr>
          <w:rFonts w:asciiTheme="minorHAnsi" w:hAnsiTheme="minorHAnsi"/>
          <w:position w:val="0"/>
          <w:sz w:val="20"/>
        </w:rPr>
      </w:pPr>
      <w:r w:rsidRPr="005F2ADD">
        <w:rPr>
          <w:rFonts w:asciiTheme="minorHAnsi" w:hAnsiTheme="minorHAnsi"/>
          <w:position w:val="0"/>
          <w:sz w:val="20"/>
        </w:rPr>
        <w:t>Przez ustanowienie zastawu rejestrowego na zasadach określonych w przepisach o zastawie rejestrowym i rejestrze zastawów.</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position w:val="0"/>
          <w:sz w:val="20"/>
        </w:rPr>
      </w:pPr>
      <w:r w:rsidRPr="005F2ADD">
        <w:rPr>
          <w:rFonts w:asciiTheme="minorHAnsi" w:hAnsiTheme="minorHAnsi"/>
          <w:position w:val="0"/>
          <w:sz w:val="20"/>
        </w:rPr>
        <w:t xml:space="preserve">Zamawiający zwróci zabezpieczenie w następujących terminach: </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r>
      <w:r w:rsidRPr="005F2ADD">
        <w:rPr>
          <w:rFonts w:asciiTheme="minorHAnsi" w:hAnsiTheme="minorHAnsi"/>
          <w:position w:val="0"/>
          <w:sz w:val="20"/>
        </w:rPr>
        <w:tab/>
        <w:t>70% kwoty zabezpieczenia w terminie 30 dni od daty podpisania bezusterkowego protokołu odbioru robót podpisanego przez inspektora nadzoru,</w:t>
      </w:r>
    </w:p>
    <w:p w:rsidR="002325AB" w:rsidRPr="005F2ADD" w:rsidRDefault="002325AB" w:rsidP="005F2ADD">
      <w:pPr>
        <w:pStyle w:val="Tekstpodstawowy"/>
        <w:tabs>
          <w:tab w:val="clear" w:pos="397"/>
          <w:tab w:val="clear" w:pos="567"/>
          <w:tab w:val="left" w:pos="600"/>
          <w:tab w:val="left" w:pos="720"/>
          <w:tab w:val="num" w:pos="1080"/>
          <w:tab w:val="num" w:pos="5250"/>
        </w:tabs>
        <w:overflowPunct/>
        <w:autoSpaceDE/>
        <w:ind w:left="708" w:hanging="468"/>
        <w:textAlignment w:val="auto"/>
        <w:rPr>
          <w:rFonts w:asciiTheme="minorHAnsi" w:hAnsiTheme="minorHAnsi"/>
          <w:position w:val="0"/>
          <w:sz w:val="20"/>
        </w:rPr>
      </w:pPr>
      <w:r w:rsidRPr="005F2ADD">
        <w:rPr>
          <w:rFonts w:asciiTheme="minorHAnsi" w:hAnsiTheme="minorHAnsi"/>
          <w:position w:val="0"/>
          <w:sz w:val="20"/>
        </w:rPr>
        <w:tab/>
        <w:t>-</w:t>
      </w:r>
      <w:r w:rsidRPr="005F2ADD">
        <w:rPr>
          <w:rFonts w:asciiTheme="minorHAnsi" w:hAnsiTheme="minorHAnsi"/>
          <w:position w:val="0"/>
          <w:sz w:val="20"/>
        </w:rPr>
        <w:tab/>
        <w:t xml:space="preserve">30% kwoty zabezpieczenia w terminie nie później niż 15 dni po upływie roszczeń z tytułu </w:t>
      </w:r>
      <w:proofErr w:type="spellStart"/>
      <w:r w:rsidRPr="005F2ADD">
        <w:rPr>
          <w:rFonts w:asciiTheme="minorHAnsi" w:hAnsiTheme="minorHAnsi"/>
          <w:position w:val="0"/>
          <w:sz w:val="20"/>
        </w:rPr>
        <w:t>rękojmii</w:t>
      </w:r>
      <w:proofErr w:type="spellEnd"/>
      <w:r w:rsidRPr="005F2ADD">
        <w:rPr>
          <w:rFonts w:asciiTheme="minorHAnsi" w:hAnsiTheme="minorHAnsi"/>
          <w:position w:val="0"/>
          <w:sz w:val="20"/>
        </w:rPr>
        <w:t xml:space="preserve"> za wady określonego w umowie.</w:t>
      </w:r>
    </w:p>
    <w:p w:rsidR="002325AB" w:rsidRPr="005F2ADD" w:rsidRDefault="002325AB" w:rsidP="005F2ADD">
      <w:pPr>
        <w:pStyle w:val="Tekstpodstawowy"/>
        <w:tabs>
          <w:tab w:val="clear" w:pos="397"/>
          <w:tab w:val="clear" w:pos="567"/>
          <w:tab w:val="left" w:pos="600"/>
          <w:tab w:val="left" w:pos="720"/>
        </w:tabs>
        <w:overflowPunct/>
        <w:autoSpaceDE/>
        <w:ind w:left="600"/>
        <w:textAlignment w:val="auto"/>
        <w:rPr>
          <w:rFonts w:asciiTheme="minorHAnsi" w:hAnsiTheme="minorHAnsi"/>
          <w:b/>
          <w:position w:val="0"/>
          <w:sz w:val="20"/>
          <w:u w:val="single"/>
        </w:rPr>
      </w:pPr>
      <w:r w:rsidRPr="005F2ADD">
        <w:rPr>
          <w:rFonts w:asciiTheme="minorHAnsi" w:hAnsiTheme="minorHAnsi"/>
          <w:b/>
          <w:position w:val="0"/>
          <w:sz w:val="20"/>
          <w:u w:val="single"/>
        </w:rPr>
        <w:t>Zamawiający nie przewiduje udzielenia zaliczek na poczet wykonania przedmiotu zamówienia.</w:t>
      </w:r>
    </w:p>
    <w:p w:rsidR="002325AB" w:rsidRPr="005F2ADD" w:rsidRDefault="002325AB" w:rsidP="005F2ADD">
      <w:pPr>
        <w:pStyle w:val="Tekstpodstawowywcity"/>
        <w:spacing w:after="0"/>
        <w:ind w:left="1413"/>
        <w:rPr>
          <w:rFonts w:asciiTheme="minorHAnsi" w:hAnsiTheme="minorHAnsi"/>
          <w:sz w:val="20"/>
          <w:szCs w:val="20"/>
        </w:rPr>
      </w:pPr>
    </w:p>
    <w:p w:rsidR="002325AB" w:rsidRPr="005F2ADD" w:rsidRDefault="002325AB" w:rsidP="00613A06">
      <w:pPr>
        <w:pStyle w:val="Tekstpodstawowywcity"/>
        <w:numPr>
          <w:ilvl w:val="0"/>
          <w:numId w:val="13"/>
        </w:numPr>
        <w:tabs>
          <w:tab w:val="clear" w:pos="720"/>
          <w:tab w:val="num" w:pos="600"/>
        </w:tabs>
        <w:spacing w:after="0"/>
        <w:ind w:hanging="720"/>
        <w:rPr>
          <w:rFonts w:asciiTheme="minorHAnsi" w:hAnsiTheme="minorHAnsi"/>
          <w:b/>
          <w:bCs/>
          <w:sz w:val="20"/>
          <w:szCs w:val="20"/>
          <w:u w:val="single"/>
        </w:rPr>
      </w:pPr>
      <w:r w:rsidRPr="005F2ADD">
        <w:rPr>
          <w:rFonts w:asciiTheme="minorHAnsi" w:hAnsiTheme="minorHAnsi"/>
          <w:b/>
          <w:bCs/>
          <w:sz w:val="20"/>
          <w:szCs w:val="20"/>
          <w:u w:val="single"/>
        </w:rPr>
        <w:t>Istotne dla stron postanowienia, które zostaną wprowadzone do treści zawieranej</w:t>
      </w:r>
      <w:r w:rsidRPr="005F2ADD">
        <w:rPr>
          <w:rFonts w:asciiTheme="minorHAnsi" w:hAnsiTheme="minorHAnsi"/>
          <w:b/>
          <w:bCs/>
          <w:sz w:val="20"/>
          <w:szCs w:val="20"/>
        </w:rPr>
        <w:t xml:space="preserve"> </w:t>
      </w:r>
      <w:r w:rsidRPr="005F2ADD">
        <w:rPr>
          <w:rFonts w:asciiTheme="minorHAnsi" w:hAnsiTheme="minorHAnsi"/>
          <w:b/>
          <w:bCs/>
          <w:sz w:val="20"/>
          <w:szCs w:val="20"/>
          <w:u w:val="single"/>
        </w:rPr>
        <w:t>umowy w sprawie zamówienia publicznego</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Z wykonawcą, którego oferta zostanie uznana za najkorzystniejszą zostanie podpisana umowa, które</w:t>
      </w:r>
      <w:r w:rsidR="00B17F5E">
        <w:rPr>
          <w:rFonts w:asciiTheme="minorHAnsi" w:hAnsiTheme="minorHAnsi"/>
          <w:sz w:val="20"/>
          <w:szCs w:val="20"/>
        </w:rPr>
        <w:t>j projekt stanowi załącznik nr 7</w:t>
      </w:r>
      <w:r w:rsidRPr="005F2ADD">
        <w:rPr>
          <w:rFonts w:asciiTheme="minorHAnsi" w:hAnsiTheme="minorHAnsi"/>
          <w:sz w:val="20"/>
          <w:szCs w:val="20"/>
        </w:rPr>
        <w:t xml:space="preserve"> do SIWZ.</w:t>
      </w:r>
    </w:p>
    <w:p w:rsidR="002325AB" w:rsidRPr="005F2ADD" w:rsidRDefault="002325AB" w:rsidP="005F2ADD">
      <w:pPr>
        <w:pStyle w:val="Tekstpodstawowywcity"/>
        <w:numPr>
          <w:ilvl w:val="3"/>
          <w:numId w:val="5"/>
        </w:numPr>
        <w:tabs>
          <w:tab w:val="clear" w:pos="3228"/>
          <w:tab w:val="num" w:pos="1080"/>
          <w:tab w:val="num" w:pos="2484"/>
        </w:tabs>
        <w:spacing w:after="0"/>
        <w:ind w:left="1080" w:hanging="480"/>
        <w:jc w:val="both"/>
        <w:rPr>
          <w:rFonts w:asciiTheme="minorHAnsi" w:hAnsiTheme="minorHAnsi"/>
          <w:sz w:val="20"/>
          <w:szCs w:val="20"/>
        </w:rPr>
      </w:pPr>
      <w:r w:rsidRPr="005F2ADD">
        <w:rPr>
          <w:rFonts w:asciiTheme="minorHAnsi" w:hAnsiTheme="minorHAnsi"/>
          <w:sz w:val="20"/>
          <w:szCs w:val="20"/>
        </w:rPr>
        <w:t>Na pisemny wniosek wybranego wykonawcy, nie wyklucza się również możliwości podpisania umowy w trybie korespondencyjnym.</w:t>
      </w:r>
    </w:p>
    <w:p w:rsidR="002325AB" w:rsidRPr="005F2ADD" w:rsidRDefault="002325AB" w:rsidP="005F2ADD">
      <w:pPr>
        <w:widowControl w:val="0"/>
        <w:shd w:val="clear" w:color="auto" w:fill="FFFFFF"/>
        <w:tabs>
          <w:tab w:val="left" w:pos="720"/>
        </w:tabs>
        <w:autoSpaceDE w:val="0"/>
        <w:rPr>
          <w:rFonts w:asciiTheme="minorHAnsi" w:hAnsiTheme="minorHAnsi"/>
          <w:color w:val="000000"/>
          <w:sz w:val="20"/>
          <w:szCs w:val="20"/>
        </w:rPr>
      </w:pPr>
    </w:p>
    <w:p w:rsidR="002325AB" w:rsidRPr="005F2ADD" w:rsidRDefault="002325AB" w:rsidP="005F2ADD">
      <w:pPr>
        <w:pStyle w:val="BodyTextIndentZnak"/>
        <w:spacing w:line="240" w:lineRule="auto"/>
        <w:ind w:left="720" w:hanging="720"/>
        <w:rPr>
          <w:rFonts w:asciiTheme="minorHAnsi" w:hAnsiTheme="minorHAnsi"/>
          <w:b/>
          <w:bCs/>
          <w:szCs w:val="20"/>
          <w:u w:val="single"/>
        </w:rPr>
      </w:pPr>
      <w:r w:rsidRPr="005F2ADD">
        <w:rPr>
          <w:rFonts w:asciiTheme="minorHAnsi" w:hAnsiTheme="minorHAnsi"/>
          <w:b/>
          <w:bCs/>
          <w:szCs w:val="20"/>
        </w:rPr>
        <w:t>20.</w:t>
      </w:r>
      <w:r w:rsidRPr="005F2ADD">
        <w:rPr>
          <w:rFonts w:asciiTheme="minorHAnsi" w:hAnsiTheme="minorHAnsi"/>
          <w:b/>
          <w:bCs/>
          <w:szCs w:val="20"/>
        </w:rPr>
        <w:tab/>
      </w:r>
      <w:r w:rsidRPr="005F2ADD">
        <w:rPr>
          <w:rFonts w:asciiTheme="minorHAnsi" w:hAnsiTheme="minorHAnsi"/>
          <w:b/>
          <w:bCs/>
          <w:szCs w:val="20"/>
          <w:u w:val="single"/>
        </w:rPr>
        <w:t>Informacje o formalnościach, jakie powinny zostać dopełnione po wyborze oferty w celu zawarcia umowy w sprawie zamówienia publicznego</w:t>
      </w:r>
    </w:p>
    <w:p w:rsidR="002325AB" w:rsidRPr="005F2ADD" w:rsidRDefault="002325AB" w:rsidP="004D7097">
      <w:pPr>
        <w:pStyle w:val="Tekstpodstawowy"/>
        <w:numPr>
          <w:ilvl w:val="1"/>
          <w:numId w:val="8"/>
        </w:numPr>
        <w:tabs>
          <w:tab w:val="clear" w:pos="397"/>
          <w:tab w:val="clear" w:pos="567"/>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zawrze umowę z Wykonawcą, który zaoferował najkorzystniejszy bilans ceny i gwarancji.</w:t>
      </w:r>
    </w:p>
    <w:p w:rsidR="002325AB" w:rsidRPr="005F2ADD" w:rsidRDefault="002325AB" w:rsidP="004D7097">
      <w:pPr>
        <w:pStyle w:val="Tekstpodstawowy"/>
        <w:numPr>
          <w:ilvl w:val="1"/>
          <w:numId w:val="8"/>
        </w:numPr>
        <w:tabs>
          <w:tab w:val="clear" w:pos="397"/>
          <w:tab w:val="clear" w:pos="567"/>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Zamawiający przewiduje konieczności wniesienia zabezpieczenia należytego wykonania umowy przed podpisaniem umowy w wysokości 10% ceny brutto oferty.</w:t>
      </w:r>
    </w:p>
    <w:p w:rsidR="002325AB" w:rsidRPr="005F2ADD" w:rsidRDefault="002325AB" w:rsidP="004D7097">
      <w:pPr>
        <w:pStyle w:val="Tekstpodstawowy"/>
        <w:numPr>
          <w:ilvl w:val="1"/>
          <w:numId w:val="8"/>
        </w:numPr>
        <w:tabs>
          <w:tab w:val="clear" w:pos="397"/>
          <w:tab w:val="clear" w:pos="567"/>
          <w:tab w:val="left" w:pos="709"/>
          <w:tab w:val="num" w:pos="1134"/>
        </w:tabs>
        <w:overflowPunct/>
        <w:autoSpaceDE/>
        <w:ind w:left="1134" w:hanging="425"/>
        <w:textAlignment w:val="auto"/>
        <w:rPr>
          <w:rFonts w:asciiTheme="minorHAnsi" w:hAnsiTheme="minorHAnsi"/>
          <w:sz w:val="20"/>
        </w:rPr>
      </w:pPr>
      <w:r w:rsidRPr="005F2ADD">
        <w:rPr>
          <w:rFonts w:asciiTheme="minorHAnsi" w:hAnsiTheme="minorHAnsi"/>
          <w:sz w:val="20"/>
        </w:rPr>
        <w:t>Niezwłocznie po wyborze najkorzystniejszej oferty, Zamawiający jednocześnie zawiadomi wykonawców, którzy złożyli oferty, o:.</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wyborze najkorzystniejszej oferty, podając nazwę (firmę), albo imię i nazwisko, siedzibę albo adres zamieszkania i adres wykonawcy, którego ofertę wybrano, uzasadnienie jej wyboru oraz nazwy (firmy), albo imiona i nazwiska, siedziby albo miejsca zamieszkania i adresy wykonawców, którzy złożyli oferty, a także punktację przyznaną ofertą w każdym kryterium oceny oferty i łączną punktację,</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których oferty zostały odrzucone,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wykonawcach, którzy zostali wykluczeni z postępowania o udzielenie zamówienia, podając uzasadnienie faktyczne i prawne,</w:t>
      </w:r>
    </w:p>
    <w:p w:rsidR="002325AB" w:rsidRPr="005F2ADD" w:rsidRDefault="002325AB" w:rsidP="005F2ADD">
      <w:pPr>
        <w:pStyle w:val="Tekstpodstawowy"/>
        <w:tabs>
          <w:tab w:val="clear" w:pos="397"/>
          <w:tab w:val="clear" w:pos="567"/>
          <w:tab w:val="left" w:pos="900"/>
        </w:tabs>
        <w:overflowPunct/>
        <w:autoSpaceDE/>
        <w:ind w:left="1418" w:right="98" w:hanging="518"/>
        <w:textAlignment w:val="auto"/>
        <w:rPr>
          <w:rFonts w:asciiTheme="minorHAnsi" w:hAnsiTheme="minorHAnsi"/>
          <w:sz w:val="20"/>
        </w:rPr>
      </w:pPr>
      <w:r w:rsidRPr="005F2ADD">
        <w:rPr>
          <w:rFonts w:asciiTheme="minorHAnsi" w:hAnsiTheme="minorHAnsi"/>
          <w:sz w:val="20"/>
        </w:rPr>
        <w:t xml:space="preserve">- </w:t>
      </w:r>
      <w:r w:rsidRPr="005F2ADD">
        <w:rPr>
          <w:rFonts w:asciiTheme="minorHAnsi" w:hAnsiTheme="minorHAnsi"/>
          <w:sz w:val="20"/>
        </w:rPr>
        <w:tab/>
        <w:t>oraz terminie po upływie którego może być zawarta umowa w sprawie zamówienia publicznego.</w:t>
      </w:r>
    </w:p>
    <w:p w:rsidR="002325AB" w:rsidRPr="005F2ADD" w:rsidRDefault="002325AB" w:rsidP="004D7097">
      <w:pPr>
        <w:pStyle w:val="Tekstpodstawowy"/>
        <w:numPr>
          <w:ilvl w:val="1"/>
          <w:numId w:val="8"/>
        </w:numPr>
        <w:tabs>
          <w:tab w:val="clear" w:pos="397"/>
          <w:tab w:val="clear" w:pos="567"/>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Zamawiający zawrze umowę w sprawie zamówienia publicznego, w terminie nie krótszym niż 5 dni od dnia przesłania zawiadomienia o wyborze najkorzystniejszej oferty za pomocą faksu lub drogą elektroniczną, albo 10 dni, jeżeli zostało ono przesłane w inny sposób.</w:t>
      </w:r>
    </w:p>
    <w:p w:rsidR="002325AB" w:rsidRPr="005F2ADD" w:rsidRDefault="002325AB" w:rsidP="004D7097">
      <w:pPr>
        <w:pStyle w:val="Tekstpodstawowy"/>
        <w:numPr>
          <w:ilvl w:val="1"/>
          <w:numId w:val="8"/>
        </w:numPr>
        <w:tabs>
          <w:tab w:val="clear" w:pos="397"/>
          <w:tab w:val="clear" w:pos="567"/>
          <w:tab w:val="left" w:pos="993"/>
        </w:tabs>
        <w:suppressAutoHyphens w:val="0"/>
        <w:overflowPunct/>
        <w:autoSpaceDE/>
        <w:ind w:left="993" w:right="98" w:hanging="426"/>
        <w:textAlignment w:val="auto"/>
        <w:rPr>
          <w:rFonts w:asciiTheme="minorHAnsi" w:hAnsiTheme="minorHAnsi"/>
          <w:sz w:val="20"/>
        </w:rPr>
      </w:pPr>
      <w:r w:rsidRPr="005F2ADD">
        <w:rPr>
          <w:rFonts w:asciiTheme="minorHAnsi" w:hAnsiTheme="minorHAnsi"/>
          <w:sz w:val="20"/>
        </w:rPr>
        <w:t>Przed upływem terminów określonych w pkt 2. Zamawiający zawrze umowę, jeżeli:</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w postępowaniu została złożona tylko jedna oferta,</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gdy nie odrzucono żadnej oferty,</w:t>
      </w:r>
    </w:p>
    <w:p w:rsidR="002325AB" w:rsidRPr="005F2ADD" w:rsidRDefault="002325AB" w:rsidP="005F2ADD">
      <w:pPr>
        <w:pStyle w:val="Tekstpodstawowy"/>
        <w:tabs>
          <w:tab w:val="clear" w:pos="397"/>
          <w:tab w:val="clear" w:pos="567"/>
          <w:tab w:val="left" w:pos="993"/>
        </w:tabs>
        <w:overflowPunct/>
        <w:autoSpaceDE/>
        <w:ind w:left="993" w:right="98"/>
        <w:textAlignment w:val="auto"/>
        <w:rPr>
          <w:rFonts w:asciiTheme="minorHAnsi" w:hAnsiTheme="minorHAnsi"/>
          <w:sz w:val="20"/>
        </w:rPr>
      </w:pPr>
      <w:r w:rsidRPr="005F2ADD">
        <w:rPr>
          <w:rFonts w:asciiTheme="minorHAnsi" w:hAnsiTheme="minorHAnsi"/>
          <w:sz w:val="20"/>
        </w:rPr>
        <w:t>-</w:t>
      </w:r>
      <w:r w:rsidRPr="005F2ADD">
        <w:rPr>
          <w:rFonts w:asciiTheme="minorHAnsi" w:hAnsiTheme="minorHAnsi"/>
          <w:sz w:val="20"/>
        </w:rPr>
        <w:tab/>
        <w:t>nie wykluczono żadnego wykonawcy.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sz w:val="20"/>
        </w:rPr>
      </w:pPr>
      <w:r w:rsidRPr="005F2ADD">
        <w:rPr>
          <w:rFonts w:asciiTheme="minorHAnsi" w:hAnsiTheme="minorHAnsi"/>
          <w:sz w:val="20"/>
        </w:rPr>
        <w:t>5.</w:t>
      </w:r>
      <w:r w:rsidRPr="005F2ADD">
        <w:rPr>
          <w:rFonts w:asciiTheme="minorHAnsi" w:hAnsiTheme="minorHAnsi"/>
          <w:sz w:val="20"/>
        </w:rPr>
        <w:tab/>
        <w:t>Jeżeli wykonawca, którego oferta zostanie wybrana, uchyla się od zawarcia umowy w sprawie zamówienia publicznego, zamawiający wybierze ofertę najkorzystniejszą spośród pozostałych ofert bez przeprowadzenia ich ponownego badania i oceny, chyba że zachodzą przesłanki unieważnienia postępowania, o których mowa w art. 93 ust. 1 ustawy.</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6.</w:t>
      </w:r>
      <w:r w:rsidRPr="005F2ADD">
        <w:rPr>
          <w:rFonts w:asciiTheme="minorHAnsi" w:hAnsiTheme="minorHAnsi"/>
          <w:sz w:val="20"/>
        </w:rPr>
        <w:tab/>
      </w:r>
      <w:r w:rsidRPr="005F2ADD">
        <w:rPr>
          <w:rFonts w:asciiTheme="minorHAnsi" w:hAnsiTheme="minorHAnsi"/>
          <w:position w:val="5"/>
          <w:sz w:val="20"/>
        </w:rPr>
        <w:t>Projekt umowy stanowi załącznik nr</w:t>
      </w:r>
      <w:r w:rsidR="00B17F5E">
        <w:rPr>
          <w:rFonts w:asciiTheme="minorHAnsi" w:hAnsiTheme="minorHAnsi"/>
          <w:position w:val="5"/>
          <w:sz w:val="20"/>
        </w:rPr>
        <w:t xml:space="preserve"> 7</w:t>
      </w:r>
      <w:r w:rsidRPr="005F2ADD">
        <w:rPr>
          <w:rFonts w:asciiTheme="minorHAnsi" w:hAnsiTheme="minorHAnsi"/>
          <w:position w:val="5"/>
          <w:sz w:val="20"/>
        </w:rPr>
        <w:t xml:space="preserve"> do SIWZ.</w:t>
      </w:r>
    </w:p>
    <w:p w:rsidR="002325AB" w:rsidRPr="005F2ADD" w:rsidRDefault="002325AB" w:rsidP="005F2ADD">
      <w:pPr>
        <w:pStyle w:val="Tekstpodstawowy"/>
        <w:tabs>
          <w:tab w:val="clear" w:pos="397"/>
          <w:tab w:val="clear" w:pos="567"/>
          <w:tab w:val="left" w:pos="540"/>
          <w:tab w:val="left" w:pos="1080"/>
        </w:tabs>
        <w:overflowPunct/>
        <w:autoSpaceDE/>
        <w:ind w:left="900" w:right="98" w:hanging="360"/>
        <w:textAlignment w:val="auto"/>
        <w:rPr>
          <w:rFonts w:asciiTheme="minorHAnsi" w:hAnsiTheme="minorHAnsi"/>
          <w:position w:val="5"/>
          <w:sz w:val="20"/>
        </w:rPr>
      </w:pPr>
      <w:r w:rsidRPr="005F2ADD">
        <w:rPr>
          <w:rFonts w:asciiTheme="minorHAnsi" w:hAnsiTheme="minorHAnsi"/>
          <w:sz w:val="20"/>
        </w:rPr>
        <w:t>7.</w:t>
      </w:r>
      <w:r w:rsidRPr="005F2ADD">
        <w:rPr>
          <w:rFonts w:asciiTheme="minorHAnsi" w:hAnsiTheme="minorHAnsi"/>
          <w:position w:val="5"/>
          <w:sz w:val="20"/>
        </w:rPr>
        <w:tab/>
        <w:t>Zamawiający nie dopuszcza możliwości przedpłat.</w:t>
      </w:r>
    </w:p>
    <w:p w:rsidR="002325AB" w:rsidRPr="005F2ADD" w:rsidRDefault="002325AB" w:rsidP="005F2ADD">
      <w:pPr>
        <w:pStyle w:val="Tekstpodstawowy"/>
        <w:tabs>
          <w:tab w:val="clear" w:pos="397"/>
          <w:tab w:val="clear" w:pos="567"/>
          <w:tab w:val="left" w:pos="1080"/>
        </w:tabs>
        <w:overflowPunct/>
        <w:autoSpaceDE/>
        <w:ind w:left="720"/>
        <w:textAlignment w:val="auto"/>
        <w:rPr>
          <w:rFonts w:asciiTheme="minorHAnsi" w:hAnsiTheme="minorHAnsi"/>
          <w:position w:val="5"/>
          <w:sz w:val="20"/>
          <w:u w:val="single"/>
        </w:rPr>
      </w:pPr>
    </w:p>
    <w:p w:rsidR="002325AB" w:rsidRPr="005F2ADD" w:rsidRDefault="002325AB" w:rsidP="005F2ADD">
      <w:pPr>
        <w:tabs>
          <w:tab w:val="left" w:pos="709"/>
        </w:tabs>
        <w:ind w:left="709" w:hanging="709"/>
        <w:jc w:val="both"/>
        <w:rPr>
          <w:rFonts w:asciiTheme="minorHAnsi" w:hAnsiTheme="minorHAnsi"/>
          <w:b/>
          <w:sz w:val="20"/>
          <w:szCs w:val="20"/>
          <w:u w:val="single"/>
        </w:rPr>
      </w:pPr>
      <w:r w:rsidRPr="005F2ADD">
        <w:rPr>
          <w:rFonts w:asciiTheme="minorHAnsi" w:hAnsiTheme="minorHAnsi"/>
          <w:b/>
          <w:sz w:val="20"/>
          <w:szCs w:val="20"/>
        </w:rPr>
        <w:t xml:space="preserve">21. </w:t>
      </w:r>
      <w:r w:rsidRPr="005F2ADD">
        <w:rPr>
          <w:rFonts w:asciiTheme="minorHAnsi" w:hAnsiTheme="minorHAnsi"/>
          <w:b/>
          <w:sz w:val="20"/>
          <w:szCs w:val="20"/>
        </w:rPr>
        <w:tab/>
      </w:r>
      <w:r w:rsidRPr="005F2ADD">
        <w:rPr>
          <w:rFonts w:asciiTheme="minorHAnsi" w:hAnsiTheme="minorHAnsi"/>
          <w:b/>
          <w:sz w:val="20"/>
          <w:szCs w:val="20"/>
          <w:u w:val="single"/>
        </w:rPr>
        <w:t>Pouczenie o środkach ochrony prawnej przysługujących Wykonawcy w toku postępowania o udzielenie zamówienia publicznego.</w:t>
      </w:r>
    </w:p>
    <w:p w:rsidR="002325AB" w:rsidRPr="005F2ADD" w:rsidRDefault="002325AB" w:rsidP="005F2ADD">
      <w:pPr>
        <w:pStyle w:val="ust"/>
        <w:tabs>
          <w:tab w:val="left" w:pos="709"/>
        </w:tabs>
        <w:spacing w:before="0" w:after="0"/>
        <w:ind w:left="709" w:right="98" w:hanging="709"/>
        <w:rPr>
          <w:rFonts w:asciiTheme="minorHAnsi" w:hAnsiTheme="minorHAnsi"/>
          <w:sz w:val="20"/>
        </w:rPr>
      </w:pPr>
      <w:r w:rsidRPr="005F2ADD">
        <w:rPr>
          <w:rFonts w:asciiTheme="minorHAnsi" w:hAnsiTheme="minorHAnsi"/>
          <w:sz w:val="20"/>
        </w:rPr>
        <w:tab/>
        <w:t xml:space="preserve">Wykonawcom i innym osobom, których interes w uzyskaniu zamówienia doznał lub może doznać uszczerbku w wyniku naruszenia przez Zamawiającego zasad określonych w ustawie – prawo </w:t>
      </w:r>
      <w:r w:rsidRPr="005F2ADD">
        <w:rPr>
          <w:rFonts w:asciiTheme="minorHAnsi" w:hAnsiTheme="minorHAnsi"/>
          <w:sz w:val="20"/>
        </w:rPr>
        <w:lastRenderedPageBreak/>
        <w:t>zamówień publicznych, przysługują środki ochrony prawnej na zasadach określonych w Dziale VI ustawy.</w:t>
      </w:r>
    </w:p>
    <w:p w:rsidR="002325AB" w:rsidRPr="005F2ADD" w:rsidRDefault="002325AB" w:rsidP="005F2ADD">
      <w:pPr>
        <w:pStyle w:val="ust"/>
        <w:tabs>
          <w:tab w:val="left" w:pos="709"/>
        </w:tabs>
        <w:spacing w:before="0" w:after="0"/>
        <w:ind w:left="709" w:right="98" w:hanging="709"/>
        <w:rPr>
          <w:rFonts w:asciiTheme="minorHAnsi" w:hAnsiTheme="minorHAnsi"/>
          <w:sz w:val="20"/>
        </w:rPr>
      </w:pPr>
    </w:p>
    <w:p w:rsidR="002325AB" w:rsidRPr="005F2ADD" w:rsidRDefault="002325AB" w:rsidP="005F2ADD">
      <w:pPr>
        <w:pStyle w:val="Tekstpodstawowy32"/>
        <w:tabs>
          <w:tab w:val="left" w:pos="709"/>
        </w:tabs>
        <w:spacing w:after="0"/>
        <w:ind w:left="709" w:right="98" w:hanging="709"/>
        <w:jc w:val="both"/>
        <w:rPr>
          <w:rFonts w:asciiTheme="minorHAnsi" w:hAnsiTheme="minorHAnsi"/>
          <w:b/>
          <w:sz w:val="20"/>
          <w:szCs w:val="20"/>
          <w:u w:val="single"/>
          <w:lang w:val="pl-PL"/>
        </w:rPr>
      </w:pPr>
      <w:r w:rsidRPr="005F2ADD">
        <w:rPr>
          <w:rFonts w:asciiTheme="minorHAnsi" w:hAnsiTheme="minorHAnsi"/>
          <w:b/>
          <w:sz w:val="20"/>
          <w:szCs w:val="20"/>
          <w:lang w:val="pl-PL"/>
        </w:rPr>
        <w:t xml:space="preserve">22. </w:t>
      </w:r>
      <w:r w:rsidRPr="005F2ADD">
        <w:rPr>
          <w:rFonts w:asciiTheme="minorHAnsi" w:hAnsiTheme="minorHAnsi"/>
          <w:b/>
          <w:sz w:val="20"/>
          <w:szCs w:val="20"/>
          <w:lang w:val="pl-PL"/>
        </w:rPr>
        <w:tab/>
      </w:r>
      <w:r w:rsidRPr="005F2ADD">
        <w:rPr>
          <w:rFonts w:asciiTheme="minorHAnsi" w:hAnsiTheme="minorHAnsi"/>
          <w:b/>
          <w:sz w:val="20"/>
          <w:szCs w:val="20"/>
          <w:u w:val="single"/>
          <w:lang w:val="pl-PL"/>
        </w:rPr>
        <w:t>Postanowienia końcowe.</w:t>
      </w:r>
    </w:p>
    <w:p w:rsidR="002325AB" w:rsidRPr="005F2ADD" w:rsidRDefault="002325AB" w:rsidP="005F2ADD">
      <w:pPr>
        <w:pStyle w:val="Tekstblokowy1"/>
        <w:tabs>
          <w:tab w:val="left" w:pos="709"/>
        </w:tabs>
        <w:spacing w:line="240" w:lineRule="auto"/>
        <w:ind w:left="709" w:hanging="709"/>
        <w:rPr>
          <w:rFonts w:asciiTheme="minorHAnsi" w:hAnsiTheme="minorHAnsi"/>
          <w:sz w:val="20"/>
        </w:rPr>
      </w:pPr>
      <w:r w:rsidRPr="005F2ADD">
        <w:rPr>
          <w:rFonts w:asciiTheme="minorHAnsi" w:hAnsiTheme="minorHAnsi"/>
          <w:sz w:val="20"/>
        </w:rPr>
        <w:tab/>
        <w:t>W sprawach nieuregulowanych niniejszą specyfikacją mają zastosowanie postanowienia ustawy z dnia 29 stycznia 2004 r. prawo zamówień publicznych (tj. Dz</w:t>
      </w:r>
      <w:r w:rsidR="00BC311D">
        <w:rPr>
          <w:rFonts w:asciiTheme="minorHAnsi" w:hAnsiTheme="minorHAnsi"/>
          <w:sz w:val="20"/>
        </w:rPr>
        <w:t>. U. z 2013</w:t>
      </w:r>
      <w:r w:rsidR="000A3DAC" w:rsidRPr="005F2ADD">
        <w:rPr>
          <w:rFonts w:asciiTheme="minorHAnsi" w:hAnsiTheme="minorHAnsi"/>
          <w:sz w:val="20"/>
        </w:rPr>
        <w:t xml:space="preserve"> r. </w:t>
      </w:r>
      <w:r w:rsidR="00BC311D">
        <w:rPr>
          <w:rFonts w:asciiTheme="minorHAnsi" w:hAnsiTheme="minorHAnsi"/>
          <w:sz w:val="20"/>
        </w:rPr>
        <w:t>poz. 907</w:t>
      </w:r>
      <w:r w:rsidRPr="005F2ADD">
        <w:rPr>
          <w:rFonts w:asciiTheme="minorHAnsi" w:hAnsiTheme="minorHAnsi"/>
          <w:sz w:val="20"/>
        </w:rPr>
        <w:t>).</w:t>
      </w:r>
    </w:p>
    <w:p w:rsidR="002325AB" w:rsidRPr="005F2ADD" w:rsidRDefault="002325AB" w:rsidP="005F2ADD">
      <w:pPr>
        <w:tabs>
          <w:tab w:val="left" w:pos="709"/>
        </w:tabs>
        <w:ind w:left="709" w:right="98" w:hanging="709"/>
        <w:jc w:val="both"/>
        <w:rPr>
          <w:rFonts w:asciiTheme="minorHAnsi" w:hAnsiTheme="minorHAnsi"/>
          <w:sz w:val="20"/>
          <w:szCs w:val="20"/>
        </w:rPr>
      </w:pPr>
      <w:r w:rsidRPr="005F2ADD">
        <w:rPr>
          <w:rFonts w:asciiTheme="minorHAnsi" w:hAnsiTheme="minorHAnsi"/>
          <w:sz w:val="20"/>
          <w:szCs w:val="20"/>
        </w:rPr>
        <w:tab/>
        <w:t>Zamówienie zostanie zrealizowane zgodnie z prawem obowiązującym w Rzeczypospolitej Polskiej, w oparciu o wyżej wymienioną ustawę i Kodeks Cywilny.</w:t>
      </w:r>
    </w:p>
    <w:p w:rsidR="002325AB" w:rsidRPr="005F2ADD" w:rsidRDefault="002325AB" w:rsidP="005F2ADD">
      <w:pPr>
        <w:pStyle w:val="BodyTextIndentZnak"/>
        <w:spacing w:line="240" w:lineRule="auto"/>
        <w:rPr>
          <w:rFonts w:asciiTheme="minorHAnsi" w:hAnsiTheme="minorHAnsi"/>
          <w:szCs w:val="20"/>
        </w:rPr>
      </w:pPr>
    </w:p>
    <w:p w:rsidR="002325AB" w:rsidRPr="005F2ADD" w:rsidRDefault="002325AB" w:rsidP="005F2ADD">
      <w:pPr>
        <w:pStyle w:val="BodyTextIndentZnak"/>
        <w:spacing w:line="240" w:lineRule="auto"/>
        <w:rPr>
          <w:rFonts w:asciiTheme="minorHAnsi" w:hAnsiTheme="minorHAnsi"/>
          <w:szCs w:val="20"/>
        </w:r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t>Zatwierdzam:</w:t>
      </w: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pPr>
    </w:p>
    <w:p w:rsidR="002325AB" w:rsidRPr="005F2ADD" w:rsidRDefault="002325AB" w:rsidP="005F2ADD">
      <w:pPr>
        <w:pStyle w:val="BodyTextIndentZnak"/>
        <w:spacing w:line="240" w:lineRule="auto"/>
        <w:ind w:left="0"/>
        <w:rPr>
          <w:rFonts w:asciiTheme="minorHAnsi" w:hAnsiTheme="minorHAnsi"/>
          <w:szCs w:val="20"/>
        </w:rPr>
        <w:sectPr w:rsidR="002325AB" w:rsidRPr="005F2ADD" w:rsidSect="00724356">
          <w:headerReference w:type="default" r:id="rId10"/>
          <w:footerReference w:type="even" r:id="rId11"/>
          <w:footerReference w:type="default" r:id="rId12"/>
          <w:headerReference w:type="first" r:id="rId13"/>
          <w:footnotePr>
            <w:pos w:val="beneathText"/>
          </w:footnotePr>
          <w:pgSz w:w="11905" w:h="16837"/>
          <w:pgMar w:top="1418" w:right="1418" w:bottom="1418" w:left="1418" w:header="708" w:footer="709" w:gutter="0"/>
          <w:cols w:space="708"/>
          <w:titlePg/>
          <w:docGrid w:linePitch="360"/>
        </w:sectPr>
      </w:pP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Pr="005F2ADD">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00B17F5E">
        <w:rPr>
          <w:rFonts w:asciiTheme="minorHAnsi" w:hAnsiTheme="minorHAnsi"/>
          <w:szCs w:val="20"/>
        </w:rPr>
        <w:tab/>
      </w:r>
      <w:r w:rsidRPr="005F2ADD">
        <w:rPr>
          <w:rFonts w:asciiTheme="minorHAnsi" w:hAnsiTheme="minorHAnsi"/>
          <w:szCs w:val="20"/>
        </w:rPr>
        <w:t>____________________________</w:t>
      </w:r>
    </w:p>
    <w:p w:rsidR="002325AB" w:rsidRPr="005F2ADD" w:rsidRDefault="005F2ADD" w:rsidP="00A87B23">
      <w:pPr>
        <w:jc w:val="right"/>
        <w:rPr>
          <w:rFonts w:asciiTheme="minorHAnsi" w:hAnsiTheme="minorHAnsi"/>
          <w:b/>
          <w:bCs/>
          <w:sz w:val="22"/>
          <w:szCs w:val="22"/>
        </w:rPr>
      </w:pPr>
      <w:r>
        <w:rPr>
          <w:rFonts w:asciiTheme="minorHAnsi" w:hAnsiTheme="minorHAnsi"/>
          <w:b/>
          <w:bCs/>
          <w:sz w:val="22"/>
          <w:szCs w:val="22"/>
        </w:rPr>
        <w:lastRenderedPageBreak/>
        <w:t>Załącznik nr 1 do SIWZ</w:t>
      </w:r>
    </w:p>
    <w:p w:rsidR="002325AB" w:rsidRPr="00B17F5E" w:rsidRDefault="002325AB" w:rsidP="00A87B23">
      <w:pPr>
        <w:jc w:val="center"/>
        <w:rPr>
          <w:rFonts w:asciiTheme="minorHAnsi" w:hAnsiTheme="minorHAnsi"/>
          <w:b/>
          <w:bCs/>
          <w:sz w:val="20"/>
          <w:szCs w:val="20"/>
          <w:u w:val="single"/>
        </w:rPr>
      </w:pPr>
      <w:r w:rsidRPr="00B17F5E">
        <w:rPr>
          <w:rFonts w:asciiTheme="minorHAnsi" w:hAnsiTheme="minorHAnsi"/>
          <w:b/>
          <w:bCs/>
          <w:sz w:val="20"/>
          <w:szCs w:val="20"/>
          <w:u w:val="single"/>
        </w:rPr>
        <w:t>FORMULARZ OFERTY</w:t>
      </w:r>
    </w:p>
    <w:p w:rsidR="002325AB" w:rsidRPr="00B17F5E" w:rsidRDefault="002325AB" w:rsidP="00A87B23">
      <w:pPr>
        <w:rPr>
          <w:rFonts w:asciiTheme="minorHAnsi" w:hAnsiTheme="minorHAnsi"/>
          <w:sz w:val="20"/>
          <w:szCs w:val="20"/>
          <w:u w:val="single"/>
        </w:rPr>
      </w:pPr>
    </w:p>
    <w:p w:rsidR="002325AB" w:rsidRPr="00B17F5E" w:rsidRDefault="002325AB" w:rsidP="0076180A">
      <w:pPr>
        <w:spacing w:line="360" w:lineRule="auto"/>
        <w:rPr>
          <w:rFonts w:asciiTheme="minorHAnsi" w:hAnsiTheme="minorHAnsi"/>
          <w:bCs/>
          <w:sz w:val="20"/>
          <w:szCs w:val="20"/>
          <w:u w:val="single"/>
        </w:rPr>
      </w:pPr>
      <w:r w:rsidRPr="00B17F5E">
        <w:rPr>
          <w:rFonts w:asciiTheme="minorHAnsi" w:hAnsiTheme="minorHAnsi"/>
          <w:bCs/>
          <w:sz w:val="20"/>
          <w:szCs w:val="20"/>
        </w:rPr>
        <w:t>1.</w:t>
      </w:r>
      <w:r w:rsidRPr="00B17F5E">
        <w:rPr>
          <w:rFonts w:asciiTheme="minorHAnsi" w:hAnsiTheme="minorHAnsi"/>
          <w:bCs/>
          <w:sz w:val="20"/>
          <w:szCs w:val="20"/>
        </w:rPr>
        <w:tab/>
      </w:r>
      <w:r w:rsidRPr="00B17F5E">
        <w:rPr>
          <w:rFonts w:asciiTheme="minorHAnsi" w:hAnsiTheme="minorHAnsi"/>
          <w:bCs/>
          <w:sz w:val="20"/>
          <w:szCs w:val="20"/>
          <w:u w:val="single"/>
        </w:rPr>
        <w:t>Nazwa i adres składającego ofertę:</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REGON ..................................................................................................., NIP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Tel. …………………………………………………………………………....., Fax. ………………………………………………………</w:t>
      </w:r>
    </w:p>
    <w:p w:rsidR="002325AB" w:rsidRPr="00B17F5E" w:rsidRDefault="002325AB" w:rsidP="0076180A">
      <w:pPr>
        <w:spacing w:line="360" w:lineRule="auto"/>
        <w:rPr>
          <w:rFonts w:asciiTheme="minorHAnsi" w:hAnsiTheme="minorHAnsi"/>
          <w:b/>
          <w:bCs/>
          <w:sz w:val="20"/>
          <w:szCs w:val="20"/>
          <w:lang w:val="en-US"/>
        </w:rPr>
      </w:pPr>
      <w:r w:rsidRPr="00B17F5E">
        <w:rPr>
          <w:rFonts w:asciiTheme="minorHAnsi" w:hAnsiTheme="minorHAnsi"/>
          <w:b/>
          <w:bCs/>
          <w:sz w:val="20"/>
          <w:szCs w:val="20"/>
          <w:lang w:val="en-US"/>
        </w:rPr>
        <w:t>E-mail. …………………………………………………………………….</w:t>
      </w:r>
    </w:p>
    <w:p w:rsidR="002325AB" w:rsidRPr="00B17F5E" w:rsidRDefault="002325AB" w:rsidP="0076180A">
      <w:pPr>
        <w:pStyle w:val="Nagwek1"/>
        <w:numPr>
          <w:ilvl w:val="2"/>
          <w:numId w:val="1"/>
        </w:numPr>
        <w:tabs>
          <w:tab w:val="left" w:pos="0"/>
        </w:tabs>
        <w:spacing w:line="360" w:lineRule="auto"/>
        <w:ind w:firstLine="0"/>
        <w:rPr>
          <w:rFonts w:asciiTheme="minorHAnsi" w:hAnsiTheme="minorHAnsi"/>
          <w:b w:val="0"/>
          <w:szCs w:val="20"/>
        </w:rPr>
      </w:pPr>
      <w:r w:rsidRPr="00B17F5E">
        <w:rPr>
          <w:rFonts w:asciiTheme="minorHAnsi" w:hAnsiTheme="minorHAnsi"/>
          <w:szCs w:val="20"/>
        </w:rPr>
        <w:t>2.</w:t>
      </w:r>
      <w:r w:rsidRPr="00B17F5E">
        <w:rPr>
          <w:rFonts w:asciiTheme="minorHAnsi" w:hAnsiTheme="minorHAnsi"/>
          <w:szCs w:val="20"/>
        </w:rPr>
        <w:tab/>
      </w:r>
      <w:r w:rsidRPr="00B17F5E">
        <w:rPr>
          <w:rFonts w:asciiTheme="minorHAnsi" w:hAnsiTheme="minorHAnsi"/>
          <w:szCs w:val="20"/>
          <w:u w:val="single"/>
        </w:rPr>
        <w:t>Zamawiający:</w:t>
      </w:r>
      <w:r w:rsidRPr="00B17F5E">
        <w:rPr>
          <w:rFonts w:asciiTheme="minorHAnsi" w:hAnsiTheme="minorHAnsi"/>
          <w:b w:val="0"/>
          <w:szCs w:val="20"/>
          <w:u w:val="single"/>
        </w:rPr>
        <w:t xml:space="preserve"> </w:t>
      </w:r>
      <w:r w:rsidRPr="00B17F5E">
        <w:rPr>
          <w:rFonts w:asciiTheme="minorHAnsi" w:hAnsiTheme="minorHAnsi"/>
          <w:b w:val="0"/>
          <w:szCs w:val="20"/>
        </w:rPr>
        <w:t xml:space="preserve">Gmina Nowosolna z siedzibą Urzędu Gminy Nowosolna, ul. Rynek Nowosolna </w:t>
      </w:r>
    </w:p>
    <w:p w:rsidR="002325AB" w:rsidRPr="00B17F5E" w:rsidRDefault="002325AB" w:rsidP="0076180A">
      <w:pPr>
        <w:pStyle w:val="Nagwek1"/>
        <w:tabs>
          <w:tab w:val="left" w:pos="0"/>
        </w:tabs>
        <w:spacing w:line="360" w:lineRule="auto"/>
        <w:ind w:left="705" w:firstLine="0"/>
        <w:rPr>
          <w:rFonts w:asciiTheme="minorHAnsi" w:hAnsiTheme="minorHAnsi"/>
          <w:b w:val="0"/>
          <w:szCs w:val="20"/>
          <w:lang w:val="en-US"/>
        </w:rPr>
      </w:pPr>
      <w:r w:rsidRPr="00B17F5E">
        <w:rPr>
          <w:rFonts w:asciiTheme="minorHAnsi" w:hAnsiTheme="minorHAnsi"/>
          <w:szCs w:val="20"/>
          <w:lang w:val="en-US"/>
        </w:rPr>
        <w:tab/>
      </w:r>
      <w:r w:rsidRPr="00B17F5E">
        <w:rPr>
          <w:rFonts w:asciiTheme="minorHAnsi" w:hAnsiTheme="minorHAnsi"/>
          <w:b w:val="0"/>
          <w:szCs w:val="20"/>
          <w:lang w:val="en-US"/>
        </w:rPr>
        <w:t>1, 92-703 Łódź Tel. (0-42) 648-41-08, fax. (0-42) 648-41-19, REGON 472057780 NIP: 728-256-22-72</w:t>
      </w:r>
    </w:p>
    <w:p w:rsidR="002325AB" w:rsidRPr="00B17F5E" w:rsidRDefault="002325AB" w:rsidP="00B17F5E">
      <w:pPr>
        <w:pStyle w:val="Tekstpodstawowy31"/>
        <w:spacing w:line="360" w:lineRule="auto"/>
        <w:ind w:left="705" w:hanging="705"/>
        <w:rPr>
          <w:rFonts w:asciiTheme="minorHAnsi" w:hAnsiTheme="minorHAnsi"/>
          <w:sz w:val="20"/>
          <w:szCs w:val="20"/>
        </w:rPr>
      </w:pPr>
      <w:r w:rsidRPr="00B17F5E">
        <w:rPr>
          <w:rFonts w:asciiTheme="minorHAnsi" w:hAnsiTheme="minorHAnsi"/>
          <w:bCs w:val="0"/>
          <w:sz w:val="20"/>
          <w:szCs w:val="20"/>
        </w:rPr>
        <w:t>3.</w:t>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rPr>
        <w:tab/>
      </w:r>
      <w:r w:rsidRPr="00B17F5E">
        <w:rPr>
          <w:rFonts w:asciiTheme="minorHAnsi" w:hAnsiTheme="minorHAnsi"/>
          <w:bCs w:val="0"/>
          <w:sz w:val="20"/>
          <w:szCs w:val="20"/>
          <w:u w:val="single"/>
        </w:rPr>
        <w:t>Przedmiot zamówienia</w:t>
      </w:r>
      <w:r w:rsidRPr="00B17F5E">
        <w:rPr>
          <w:rFonts w:asciiTheme="minorHAnsi" w:hAnsiTheme="minorHAnsi"/>
          <w:sz w:val="20"/>
          <w:szCs w:val="20"/>
          <w:u w:val="single"/>
        </w:rPr>
        <w:t>:</w:t>
      </w:r>
      <w:r w:rsidRPr="00B17F5E">
        <w:rPr>
          <w:rFonts w:asciiTheme="minorHAnsi" w:hAnsiTheme="minorHAnsi"/>
          <w:sz w:val="20"/>
          <w:szCs w:val="20"/>
        </w:rPr>
        <w:t xml:space="preserve"> </w:t>
      </w:r>
    </w:p>
    <w:p w:rsidR="00A47FAC" w:rsidRPr="00BC311D" w:rsidRDefault="00BC311D" w:rsidP="00A47FAC">
      <w:pPr>
        <w:pStyle w:val="Tekstpodstawowy31"/>
        <w:tabs>
          <w:tab w:val="clear" w:pos="397"/>
          <w:tab w:val="clear" w:pos="567"/>
        </w:tabs>
        <w:spacing w:line="360" w:lineRule="auto"/>
        <w:ind w:left="709"/>
        <w:jc w:val="both"/>
        <w:rPr>
          <w:rFonts w:asciiTheme="minorHAnsi" w:hAnsiTheme="minorHAnsi"/>
          <w:color w:val="000000" w:themeColor="text1"/>
          <w:sz w:val="22"/>
          <w:szCs w:val="22"/>
        </w:rPr>
      </w:pPr>
      <w:r w:rsidRPr="00BC311D">
        <w:rPr>
          <w:rFonts w:asciiTheme="minorHAnsi" w:hAnsiTheme="minorHAnsi"/>
          <w:color w:val="000000" w:themeColor="text1"/>
          <w:sz w:val="20"/>
          <w:szCs w:val="20"/>
        </w:rPr>
        <w:t>Roboty budowlane polegające na odbudowie drogi gminnej nr 106360E wraz z przepustem w miejscowości Stare Skoszewy w „systemie zaprojektuj i wybuduj”,</w:t>
      </w:r>
    </w:p>
    <w:p w:rsidR="002325AB" w:rsidRPr="00B17F5E" w:rsidRDefault="002325AB" w:rsidP="00A47FAC">
      <w:pPr>
        <w:spacing w:line="360" w:lineRule="auto"/>
        <w:rPr>
          <w:rFonts w:asciiTheme="minorHAnsi" w:hAnsiTheme="minorHAnsi"/>
          <w:b/>
          <w:bCs/>
          <w:sz w:val="20"/>
          <w:szCs w:val="20"/>
          <w:u w:val="single"/>
        </w:rPr>
      </w:pPr>
      <w:r w:rsidRPr="00B17F5E">
        <w:rPr>
          <w:rFonts w:asciiTheme="minorHAnsi" w:hAnsiTheme="minorHAnsi"/>
          <w:b/>
          <w:bCs/>
          <w:sz w:val="20"/>
          <w:szCs w:val="20"/>
        </w:rPr>
        <w:t>4.</w:t>
      </w:r>
      <w:r w:rsidRPr="00B17F5E">
        <w:rPr>
          <w:rFonts w:asciiTheme="minorHAnsi" w:hAnsiTheme="minorHAnsi"/>
          <w:b/>
          <w:bCs/>
          <w:sz w:val="20"/>
          <w:szCs w:val="20"/>
        </w:rPr>
        <w:tab/>
      </w:r>
      <w:r w:rsidRPr="00B17F5E">
        <w:rPr>
          <w:rFonts w:asciiTheme="minorHAnsi" w:hAnsiTheme="minorHAnsi"/>
          <w:b/>
          <w:bCs/>
          <w:sz w:val="20"/>
          <w:szCs w:val="20"/>
          <w:u w:val="single"/>
        </w:rPr>
        <w:t>Cena całkowita oferty:</w:t>
      </w:r>
    </w:p>
    <w:tbl>
      <w:tblPr>
        <w:tblW w:w="0" w:type="auto"/>
        <w:tblInd w:w="-10" w:type="dxa"/>
        <w:tblLayout w:type="fixed"/>
        <w:tblCellMar>
          <w:left w:w="70" w:type="dxa"/>
          <w:right w:w="70" w:type="dxa"/>
        </w:tblCellMar>
        <w:tblLook w:val="0000" w:firstRow="0" w:lastRow="0" w:firstColumn="0" w:lastColumn="0" w:noHBand="0" w:noVBand="0"/>
      </w:tblPr>
      <w:tblGrid>
        <w:gridCol w:w="3500"/>
        <w:gridCol w:w="2160"/>
        <w:gridCol w:w="3420"/>
      </w:tblGrid>
      <w:tr w:rsidR="002325AB" w:rsidRPr="00B17F5E">
        <w:tc>
          <w:tcPr>
            <w:tcW w:w="350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netto w zł</w:t>
            </w:r>
          </w:p>
        </w:tc>
        <w:tc>
          <w:tcPr>
            <w:tcW w:w="2160" w:type="dxa"/>
            <w:tcBorders>
              <w:top w:val="single" w:sz="4" w:space="0" w:color="000000"/>
              <w:left w:val="single" w:sz="4" w:space="0" w:color="000000"/>
              <w:bottom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VAT w %</w:t>
            </w:r>
          </w:p>
        </w:tc>
        <w:tc>
          <w:tcPr>
            <w:tcW w:w="3420" w:type="dxa"/>
            <w:tcBorders>
              <w:top w:val="single" w:sz="4" w:space="0" w:color="000000"/>
              <w:left w:val="single" w:sz="4" w:space="0" w:color="000000"/>
              <w:bottom w:val="single" w:sz="4" w:space="0" w:color="000000"/>
              <w:right w:val="single" w:sz="4" w:space="0" w:color="000000"/>
            </w:tcBorders>
            <w:shd w:val="clear" w:color="auto" w:fill="F3F3F3"/>
          </w:tcPr>
          <w:p w:rsidR="002325AB" w:rsidRPr="00B17F5E" w:rsidRDefault="002325AB" w:rsidP="00546276">
            <w:pPr>
              <w:snapToGrid w:val="0"/>
              <w:spacing w:line="360" w:lineRule="auto"/>
              <w:jc w:val="center"/>
              <w:rPr>
                <w:rFonts w:asciiTheme="minorHAnsi" w:hAnsiTheme="minorHAnsi"/>
                <w:b/>
                <w:bCs/>
                <w:sz w:val="20"/>
                <w:szCs w:val="20"/>
              </w:rPr>
            </w:pPr>
            <w:r w:rsidRPr="00B17F5E">
              <w:rPr>
                <w:rFonts w:asciiTheme="minorHAnsi" w:hAnsiTheme="minorHAnsi"/>
                <w:b/>
                <w:bCs/>
                <w:sz w:val="20"/>
                <w:szCs w:val="20"/>
              </w:rPr>
              <w:t>Cena brutto w zł</w:t>
            </w:r>
          </w:p>
        </w:tc>
      </w:tr>
      <w:tr w:rsidR="002325AB" w:rsidRPr="00B17F5E">
        <w:trPr>
          <w:trHeight w:val="679"/>
        </w:trPr>
        <w:tc>
          <w:tcPr>
            <w:tcW w:w="350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 xml:space="preserve">______________________, ___ </w:t>
            </w:r>
          </w:p>
        </w:tc>
        <w:tc>
          <w:tcPr>
            <w:tcW w:w="2160" w:type="dxa"/>
            <w:tcBorders>
              <w:left w:val="single" w:sz="4" w:space="0" w:color="000000"/>
              <w:bottom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w:t>
            </w:r>
          </w:p>
        </w:tc>
        <w:tc>
          <w:tcPr>
            <w:tcW w:w="3420" w:type="dxa"/>
            <w:tcBorders>
              <w:left w:val="single" w:sz="4" w:space="0" w:color="000000"/>
              <w:bottom w:val="single" w:sz="4" w:space="0" w:color="000000"/>
              <w:right w:val="single" w:sz="4" w:space="0" w:color="000000"/>
            </w:tcBorders>
            <w:shd w:val="clear" w:color="auto" w:fill="E6E6E6"/>
            <w:vAlign w:val="center"/>
          </w:tcPr>
          <w:p w:rsidR="002325AB" w:rsidRPr="00B17F5E" w:rsidRDefault="002325AB" w:rsidP="00546276">
            <w:pPr>
              <w:snapToGrid w:val="0"/>
              <w:spacing w:line="360" w:lineRule="auto"/>
              <w:jc w:val="center"/>
              <w:rPr>
                <w:rFonts w:asciiTheme="minorHAnsi" w:hAnsiTheme="minorHAnsi"/>
                <w:sz w:val="20"/>
                <w:szCs w:val="20"/>
              </w:rPr>
            </w:pPr>
          </w:p>
          <w:p w:rsidR="002325AB" w:rsidRPr="00B17F5E" w:rsidRDefault="002325AB" w:rsidP="00546276">
            <w:pPr>
              <w:snapToGrid w:val="0"/>
              <w:spacing w:line="360" w:lineRule="auto"/>
              <w:jc w:val="center"/>
              <w:rPr>
                <w:rFonts w:asciiTheme="minorHAnsi" w:hAnsiTheme="minorHAnsi"/>
                <w:sz w:val="20"/>
                <w:szCs w:val="20"/>
              </w:rPr>
            </w:pPr>
            <w:r w:rsidRPr="00B17F5E">
              <w:rPr>
                <w:rFonts w:asciiTheme="minorHAnsi" w:hAnsiTheme="minorHAnsi"/>
                <w:sz w:val="20"/>
                <w:szCs w:val="20"/>
              </w:rPr>
              <w:t>__________________, ___</w:t>
            </w:r>
          </w:p>
        </w:tc>
      </w:tr>
      <w:tr w:rsidR="002325AB" w:rsidRPr="00B17F5E">
        <w:trPr>
          <w:trHeight w:val="597"/>
        </w:trPr>
        <w:tc>
          <w:tcPr>
            <w:tcW w:w="350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c>
          <w:tcPr>
            <w:tcW w:w="2160" w:type="dxa"/>
            <w:tcBorders>
              <w:left w:val="single" w:sz="4" w:space="0" w:color="000000"/>
              <w:bottom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p>
          <w:p w:rsidR="002325AB" w:rsidRPr="00B17F5E" w:rsidRDefault="002325AB" w:rsidP="00546276">
            <w:pPr>
              <w:spacing w:line="360" w:lineRule="auto"/>
              <w:rPr>
                <w:rFonts w:asciiTheme="minorHAnsi" w:hAnsiTheme="minorHAnsi"/>
                <w:sz w:val="20"/>
                <w:szCs w:val="20"/>
              </w:rPr>
            </w:pPr>
          </w:p>
        </w:tc>
        <w:tc>
          <w:tcPr>
            <w:tcW w:w="3420" w:type="dxa"/>
            <w:tcBorders>
              <w:left w:val="single" w:sz="4" w:space="0" w:color="000000"/>
              <w:bottom w:val="single" w:sz="4" w:space="0" w:color="000000"/>
              <w:right w:val="single" w:sz="4" w:space="0" w:color="000000"/>
            </w:tcBorders>
            <w:shd w:val="clear" w:color="auto" w:fill="E6E6E6"/>
          </w:tcPr>
          <w:p w:rsidR="002325AB" w:rsidRPr="00B17F5E" w:rsidRDefault="002325AB" w:rsidP="00546276">
            <w:pPr>
              <w:snapToGrid w:val="0"/>
              <w:spacing w:line="360" w:lineRule="auto"/>
              <w:rPr>
                <w:rFonts w:asciiTheme="minorHAnsi" w:hAnsiTheme="minorHAnsi"/>
                <w:sz w:val="20"/>
                <w:szCs w:val="20"/>
              </w:rPr>
            </w:pPr>
            <w:r w:rsidRPr="00B17F5E">
              <w:rPr>
                <w:rFonts w:asciiTheme="minorHAnsi" w:hAnsiTheme="minorHAnsi"/>
                <w:sz w:val="20"/>
                <w:szCs w:val="20"/>
              </w:rPr>
              <w:t>Słownie zł.:</w:t>
            </w:r>
          </w:p>
        </w:tc>
      </w:tr>
    </w:tbl>
    <w:p w:rsidR="002325AB" w:rsidRPr="00B17F5E" w:rsidRDefault="002325AB" w:rsidP="001824FD">
      <w:pPr>
        <w:spacing w:line="360" w:lineRule="auto"/>
        <w:rPr>
          <w:rFonts w:asciiTheme="minorHAnsi" w:hAnsiTheme="minorHAnsi"/>
          <w:b/>
          <w:bCs/>
          <w:sz w:val="20"/>
          <w:szCs w:val="20"/>
          <w:u w:val="single"/>
        </w:rPr>
      </w:pPr>
    </w:p>
    <w:p w:rsidR="002325AB" w:rsidRPr="00B17F5E" w:rsidRDefault="002325AB" w:rsidP="00CD79A2">
      <w:pPr>
        <w:spacing w:line="360" w:lineRule="auto"/>
        <w:ind w:left="705" w:hanging="705"/>
        <w:jc w:val="both"/>
        <w:rPr>
          <w:rFonts w:asciiTheme="minorHAnsi" w:hAnsiTheme="minorHAnsi"/>
          <w:sz w:val="20"/>
          <w:szCs w:val="20"/>
        </w:rPr>
      </w:pPr>
      <w:r w:rsidRPr="00B17F5E">
        <w:rPr>
          <w:rFonts w:asciiTheme="minorHAnsi" w:hAnsiTheme="minorHAnsi"/>
          <w:bCs/>
          <w:sz w:val="20"/>
          <w:szCs w:val="20"/>
        </w:rPr>
        <w:t>5</w:t>
      </w:r>
      <w:r w:rsidRPr="00B17F5E">
        <w:rPr>
          <w:rFonts w:asciiTheme="minorHAnsi" w:hAnsiTheme="minorHAnsi"/>
          <w:sz w:val="20"/>
          <w:szCs w:val="20"/>
        </w:rPr>
        <w:t>.</w:t>
      </w:r>
      <w:r w:rsidRPr="00B17F5E">
        <w:rPr>
          <w:rFonts w:asciiTheme="minorHAnsi" w:hAnsiTheme="minorHAnsi"/>
          <w:sz w:val="20"/>
          <w:szCs w:val="20"/>
        </w:rPr>
        <w:tab/>
        <w:t>Oświadczam, że ww. wynagrodzenie ma charakter pełnego ryczałtu i nie będzie podlegać żadnym zmianom w trakcie realizacji umowy oraz po jej zakończeniu.</w:t>
      </w:r>
    </w:p>
    <w:p w:rsidR="00CF3B53" w:rsidRPr="00B17F5E" w:rsidRDefault="002325AB" w:rsidP="00B17F5E">
      <w:pPr>
        <w:pStyle w:val="BodyTextIndentZnak"/>
        <w:ind w:left="0"/>
        <w:rPr>
          <w:rFonts w:asciiTheme="minorHAnsi" w:hAnsiTheme="minorHAnsi"/>
          <w:b/>
          <w:color w:val="000000"/>
          <w:szCs w:val="20"/>
        </w:rPr>
      </w:pPr>
      <w:r w:rsidRPr="00B17F5E">
        <w:rPr>
          <w:rFonts w:asciiTheme="minorHAnsi" w:hAnsiTheme="minorHAnsi"/>
          <w:szCs w:val="20"/>
        </w:rPr>
        <w:t xml:space="preserve">6. </w:t>
      </w:r>
      <w:r w:rsidRPr="00B17F5E">
        <w:rPr>
          <w:rFonts w:asciiTheme="minorHAnsi" w:hAnsiTheme="minorHAnsi"/>
          <w:szCs w:val="20"/>
        </w:rPr>
        <w:tab/>
      </w:r>
      <w:r w:rsidRPr="00B17F5E">
        <w:rPr>
          <w:rFonts w:asciiTheme="minorHAnsi" w:hAnsiTheme="minorHAnsi"/>
          <w:b/>
          <w:szCs w:val="20"/>
          <w:u w:val="single"/>
        </w:rPr>
        <w:t>Okres realizacji</w:t>
      </w:r>
      <w:r w:rsidRPr="00B17F5E">
        <w:rPr>
          <w:rFonts w:asciiTheme="minorHAnsi" w:hAnsiTheme="minorHAnsi"/>
          <w:szCs w:val="20"/>
        </w:rPr>
        <w:t xml:space="preserve">: </w:t>
      </w:r>
      <w:r w:rsidR="00BC311D">
        <w:rPr>
          <w:rFonts w:asciiTheme="minorHAnsi" w:hAnsiTheme="minorHAnsi"/>
          <w:b/>
          <w:color w:val="000000"/>
          <w:szCs w:val="20"/>
        </w:rPr>
        <w:t>do dnia 16 grudnia</w:t>
      </w:r>
      <w:r w:rsidR="000C57D2" w:rsidRPr="00B17F5E">
        <w:rPr>
          <w:rFonts w:asciiTheme="minorHAnsi" w:hAnsiTheme="minorHAnsi"/>
          <w:b/>
          <w:color w:val="000000"/>
          <w:szCs w:val="20"/>
        </w:rPr>
        <w:t xml:space="preserve"> 2013r.</w:t>
      </w:r>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131C69">
            <w:pPr>
              <w:snapToGrid w:val="0"/>
              <w:spacing w:line="360" w:lineRule="auto"/>
              <w:jc w:val="center"/>
              <w:rPr>
                <w:rFonts w:asciiTheme="minorHAnsi" w:hAnsiTheme="minorHAnsi"/>
                <w:sz w:val="20"/>
                <w:szCs w:val="20"/>
              </w:rPr>
            </w:pPr>
          </w:p>
        </w:tc>
      </w:tr>
    </w:tbl>
    <w:p w:rsidR="002325AB" w:rsidRPr="00B17F5E" w:rsidRDefault="002325AB" w:rsidP="00CD79A2">
      <w:pPr>
        <w:spacing w:line="360" w:lineRule="auto"/>
        <w:jc w:val="center"/>
        <w:rPr>
          <w:rFonts w:asciiTheme="minorHAnsi" w:hAnsiTheme="minorHAnsi"/>
          <w:color w:val="000000"/>
          <w:sz w:val="16"/>
          <w:szCs w:val="16"/>
        </w:rPr>
      </w:pPr>
      <w:r w:rsidRPr="00B17F5E">
        <w:rPr>
          <w:rFonts w:asciiTheme="minorHAnsi" w:hAnsiTheme="minorHAnsi"/>
          <w:color w:val="000000"/>
          <w:sz w:val="16"/>
          <w:szCs w:val="16"/>
        </w:rPr>
        <w:t>(Wykonawca powyżej wpisuje deklarowany termin wykonania robót nie</w:t>
      </w:r>
      <w:r w:rsidR="00CF3B53" w:rsidRPr="00B17F5E">
        <w:rPr>
          <w:rFonts w:asciiTheme="minorHAnsi" w:hAnsiTheme="minorHAnsi"/>
          <w:color w:val="000000"/>
          <w:sz w:val="16"/>
          <w:szCs w:val="16"/>
        </w:rPr>
        <w:t xml:space="preserve"> dłuższy niż </w:t>
      </w:r>
      <w:r w:rsidR="000C57D2" w:rsidRPr="00B17F5E">
        <w:rPr>
          <w:rFonts w:asciiTheme="minorHAnsi" w:hAnsiTheme="minorHAnsi"/>
          <w:color w:val="000000"/>
          <w:sz w:val="16"/>
          <w:szCs w:val="16"/>
        </w:rPr>
        <w:t>do</w:t>
      </w:r>
      <w:r w:rsidR="00E37B88" w:rsidRPr="00B17F5E">
        <w:rPr>
          <w:rFonts w:asciiTheme="minorHAnsi" w:hAnsiTheme="minorHAnsi"/>
          <w:color w:val="000000"/>
          <w:sz w:val="16"/>
          <w:szCs w:val="16"/>
        </w:rPr>
        <w:t xml:space="preserve"> dni</w:t>
      </w:r>
      <w:r w:rsidR="000C57D2" w:rsidRPr="00B17F5E">
        <w:rPr>
          <w:rFonts w:asciiTheme="minorHAnsi" w:hAnsiTheme="minorHAnsi"/>
          <w:color w:val="000000"/>
          <w:sz w:val="16"/>
          <w:szCs w:val="16"/>
        </w:rPr>
        <w:t>a</w:t>
      </w:r>
      <w:r w:rsidR="00E37B88" w:rsidRPr="00B17F5E">
        <w:rPr>
          <w:rFonts w:asciiTheme="minorHAnsi" w:hAnsiTheme="minorHAnsi"/>
          <w:color w:val="000000"/>
          <w:sz w:val="16"/>
          <w:szCs w:val="16"/>
        </w:rPr>
        <w:t xml:space="preserve"> </w:t>
      </w:r>
      <w:r w:rsidR="00BC311D">
        <w:rPr>
          <w:rFonts w:asciiTheme="minorHAnsi" w:hAnsiTheme="minorHAnsi"/>
          <w:color w:val="000000"/>
          <w:sz w:val="16"/>
          <w:szCs w:val="16"/>
        </w:rPr>
        <w:t xml:space="preserve">16 </w:t>
      </w:r>
      <w:proofErr w:type="spellStart"/>
      <w:r w:rsidR="00BC311D">
        <w:rPr>
          <w:rFonts w:asciiTheme="minorHAnsi" w:hAnsiTheme="minorHAnsi"/>
          <w:color w:val="000000"/>
          <w:sz w:val="16"/>
          <w:szCs w:val="16"/>
        </w:rPr>
        <w:t>grudna</w:t>
      </w:r>
      <w:proofErr w:type="spellEnd"/>
      <w:r w:rsidR="000C57D2" w:rsidRPr="00B17F5E">
        <w:rPr>
          <w:rFonts w:asciiTheme="minorHAnsi" w:hAnsiTheme="minorHAnsi"/>
          <w:color w:val="000000"/>
          <w:sz w:val="16"/>
          <w:szCs w:val="16"/>
        </w:rPr>
        <w:t xml:space="preserve"> 2013r.</w:t>
      </w:r>
      <w:r w:rsidRPr="00B17F5E">
        <w:rPr>
          <w:rFonts w:asciiTheme="minorHAnsi" w:hAnsiTheme="minorHAnsi"/>
          <w:color w:val="000000"/>
          <w:sz w:val="16"/>
          <w:szCs w:val="16"/>
        </w:rPr>
        <w:t>)</w:t>
      </w:r>
    </w:p>
    <w:p w:rsidR="002325AB" w:rsidRPr="00B17F5E" w:rsidRDefault="002325AB" w:rsidP="00CD79A2">
      <w:pPr>
        <w:spacing w:line="360" w:lineRule="auto"/>
        <w:rPr>
          <w:rFonts w:asciiTheme="minorHAnsi" w:hAnsiTheme="minorHAnsi"/>
          <w:sz w:val="20"/>
          <w:szCs w:val="20"/>
        </w:rPr>
      </w:pPr>
      <w:r w:rsidRPr="00B17F5E">
        <w:rPr>
          <w:rFonts w:asciiTheme="minorHAnsi" w:hAnsiTheme="minorHAnsi"/>
          <w:sz w:val="20"/>
          <w:szCs w:val="20"/>
        </w:rPr>
        <w:t xml:space="preserve">7. </w:t>
      </w:r>
      <w:r w:rsidRPr="00B17F5E">
        <w:rPr>
          <w:rFonts w:asciiTheme="minorHAnsi" w:hAnsiTheme="minorHAnsi"/>
          <w:sz w:val="20"/>
          <w:szCs w:val="20"/>
        </w:rPr>
        <w:tab/>
      </w:r>
      <w:r w:rsidRPr="00B17F5E">
        <w:rPr>
          <w:rFonts w:asciiTheme="minorHAnsi" w:hAnsiTheme="minorHAnsi"/>
          <w:b/>
          <w:sz w:val="20"/>
          <w:szCs w:val="20"/>
          <w:u w:val="single"/>
        </w:rPr>
        <w:t>Okres gwarancji:</w:t>
      </w:r>
      <w:r w:rsidRPr="00B17F5E">
        <w:rPr>
          <w:rFonts w:asciiTheme="minorHAnsi" w:hAnsiTheme="minorHAnsi"/>
          <w:sz w:val="20"/>
          <w:szCs w:val="20"/>
        </w:rPr>
        <w:t xml:space="preserve"> min 36 m-</w:t>
      </w:r>
      <w:proofErr w:type="spellStart"/>
      <w:r w:rsidRPr="00B17F5E">
        <w:rPr>
          <w:rFonts w:asciiTheme="minorHAnsi" w:hAnsiTheme="minorHAnsi"/>
          <w:sz w:val="20"/>
          <w:szCs w:val="20"/>
        </w:rPr>
        <w:t>cy</w:t>
      </w:r>
      <w:proofErr w:type="spellEnd"/>
    </w:p>
    <w:tbl>
      <w:tblPr>
        <w:tblW w:w="0" w:type="auto"/>
        <w:tblInd w:w="2636" w:type="dxa"/>
        <w:tblLayout w:type="fixed"/>
        <w:tblCellMar>
          <w:left w:w="70" w:type="dxa"/>
          <w:right w:w="70" w:type="dxa"/>
        </w:tblCellMar>
        <w:tblLook w:val="0000" w:firstRow="0" w:lastRow="0" w:firstColumn="0" w:lastColumn="0" w:noHBand="0" w:noVBand="0"/>
      </w:tblPr>
      <w:tblGrid>
        <w:gridCol w:w="3800"/>
      </w:tblGrid>
      <w:tr w:rsidR="002325AB" w:rsidRPr="00B17F5E">
        <w:trPr>
          <w:cantSplit/>
          <w:trHeight w:val="366"/>
        </w:trPr>
        <w:tc>
          <w:tcPr>
            <w:tcW w:w="3800" w:type="dxa"/>
            <w:tcBorders>
              <w:top w:val="single" w:sz="4" w:space="0" w:color="000000"/>
              <w:left w:val="single" w:sz="4" w:space="0" w:color="000000"/>
              <w:bottom w:val="single" w:sz="4" w:space="0" w:color="000000"/>
              <w:right w:val="single" w:sz="4" w:space="0" w:color="000000"/>
            </w:tcBorders>
          </w:tcPr>
          <w:p w:rsidR="002325AB" w:rsidRPr="00B17F5E" w:rsidRDefault="002325AB" w:rsidP="00586D6E">
            <w:pPr>
              <w:snapToGrid w:val="0"/>
              <w:spacing w:line="360" w:lineRule="auto"/>
              <w:rPr>
                <w:rFonts w:asciiTheme="minorHAnsi" w:hAnsiTheme="minorHAnsi"/>
                <w:sz w:val="20"/>
                <w:szCs w:val="20"/>
              </w:rPr>
            </w:pPr>
          </w:p>
        </w:tc>
      </w:tr>
    </w:tbl>
    <w:p w:rsidR="002325AB" w:rsidRPr="00B17F5E" w:rsidRDefault="002325AB" w:rsidP="00CD79A2">
      <w:pPr>
        <w:jc w:val="center"/>
        <w:rPr>
          <w:rFonts w:asciiTheme="minorHAnsi" w:hAnsiTheme="minorHAnsi"/>
          <w:sz w:val="16"/>
          <w:szCs w:val="16"/>
        </w:rPr>
      </w:pPr>
      <w:r w:rsidRPr="00B17F5E">
        <w:rPr>
          <w:rFonts w:asciiTheme="minorHAnsi" w:hAnsiTheme="minorHAnsi"/>
          <w:sz w:val="16"/>
          <w:szCs w:val="16"/>
        </w:rPr>
        <w:t>(Wykonawca powyżej wpisuje oferowany okres gwarancji nie krótszy niż 36 m-</w:t>
      </w:r>
      <w:proofErr w:type="spellStart"/>
      <w:r w:rsidRPr="00B17F5E">
        <w:rPr>
          <w:rFonts w:asciiTheme="minorHAnsi" w:hAnsiTheme="minorHAnsi"/>
          <w:sz w:val="16"/>
          <w:szCs w:val="16"/>
        </w:rPr>
        <w:t>cy</w:t>
      </w:r>
      <w:proofErr w:type="spellEnd"/>
      <w:r w:rsidRPr="00B17F5E">
        <w:rPr>
          <w:rFonts w:asciiTheme="minorHAnsi" w:hAnsiTheme="minorHAnsi"/>
          <w:sz w:val="16"/>
          <w:szCs w:val="16"/>
        </w:rPr>
        <w:t>)</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8.</w:t>
      </w:r>
      <w:r w:rsidRPr="00B17F5E">
        <w:rPr>
          <w:rFonts w:asciiTheme="minorHAnsi" w:hAnsiTheme="minorHAnsi"/>
          <w:sz w:val="20"/>
          <w:szCs w:val="20"/>
        </w:rPr>
        <w:tab/>
        <w:t>Wykonawca oświadcza, że:</w:t>
      </w:r>
    </w:p>
    <w:p w:rsidR="002325AB" w:rsidRPr="00B17F5E" w:rsidRDefault="002325AB" w:rsidP="006967EE">
      <w:pPr>
        <w:ind w:left="708"/>
        <w:rPr>
          <w:rFonts w:asciiTheme="minorHAnsi" w:hAnsiTheme="minorHAnsi"/>
          <w:sz w:val="20"/>
          <w:szCs w:val="20"/>
        </w:rPr>
      </w:pPr>
      <w:r w:rsidRPr="00B17F5E">
        <w:rPr>
          <w:rFonts w:asciiTheme="minorHAnsi" w:hAnsiTheme="minorHAnsi"/>
          <w:sz w:val="20"/>
          <w:szCs w:val="20"/>
        </w:rPr>
        <w:t>Po zapoznaniu się z warunkami zamówienia przedstawionymi w SIWZ w pełni je akceptuje i nie wnosi do nich zastrzeżeń.</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30 dniowy termin związania ofertą liczony od daty ostatecznego składania ofert.</w:t>
      </w:r>
    </w:p>
    <w:p w:rsidR="002325AB" w:rsidRPr="00B17F5E" w:rsidRDefault="002325AB" w:rsidP="006967EE">
      <w:pPr>
        <w:ind w:firstLine="708"/>
        <w:rPr>
          <w:rFonts w:asciiTheme="minorHAnsi" w:hAnsiTheme="minorHAnsi"/>
          <w:sz w:val="20"/>
          <w:szCs w:val="20"/>
        </w:rPr>
      </w:pPr>
      <w:r w:rsidRPr="00B17F5E">
        <w:rPr>
          <w:rFonts w:asciiTheme="minorHAnsi" w:hAnsiTheme="minorHAnsi"/>
          <w:sz w:val="20"/>
          <w:szCs w:val="20"/>
        </w:rPr>
        <w:t>Akceptuje przedstawione warunki i zakres opracowania.</w:t>
      </w:r>
    </w:p>
    <w:p w:rsidR="002325AB" w:rsidRPr="00B17F5E" w:rsidRDefault="002325AB">
      <w:pPr>
        <w:rPr>
          <w:rFonts w:asciiTheme="minorHAnsi" w:hAnsiTheme="minorHAnsi"/>
          <w:sz w:val="20"/>
          <w:szCs w:val="20"/>
        </w:rPr>
      </w:pP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 xml:space="preserve">Data......................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w:t>
      </w:r>
    </w:p>
    <w:p w:rsidR="002325AB" w:rsidRPr="00B17F5E" w:rsidRDefault="002325AB" w:rsidP="00A87B23">
      <w:pPr>
        <w:rPr>
          <w:rFonts w:asciiTheme="minorHAnsi" w:hAnsiTheme="minorHAnsi"/>
          <w:sz w:val="20"/>
          <w:szCs w:val="20"/>
        </w:rPr>
      </w:pP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 xml:space="preserve">Podpis i pieczęć osoby uprawnionej                 </w:t>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r>
      <w:r w:rsidRPr="00B17F5E">
        <w:rPr>
          <w:rFonts w:asciiTheme="minorHAnsi" w:hAnsiTheme="minorHAnsi"/>
          <w:sz w:val="20"/>
          <w:szCs w:val="20"/>
        </w:rPr>
        <w:tab/>
        <w:t>do występowania w imieniu Wykonawcy</w:t>
      </w:r>
    </w:p>
    <w:p w:rsidR="002325AB" w:rsidRPr="00B17F5E" w:rsidRDefault="002325AB" w:rsidP="00A87B23">
      <w:pPr>
        <w:rPr>
          <w:rFonts w:asciiTheme="minorHAnsi" w:hAnsiTheme="minorHAnsi"/>
          <w:sz w:val="20"/>
          <w:szCs w:val="20"/>
        </w:rPr>
      </w:pPr>
    </w:p>
    <w:p w:rsidR="002325AB" w:rsidRPr="00B17F5E" w:rsidRDefault="002325AB" w:rsidP="00A87B23">
      <w:pPr>
        <w:rPr>
          <w:rFonts w:asciiTheme="minorHAnsi" w:hAnsiTheme="minorHAnsi"/>
          <w:sz w:val="20"/>
          <w:szCs w:val="20"/>
        </w:rPr>
        <w:sectPr w:rsidR="002325AB" w:rsidRPr="00B17F5E" w:rsidSect="0064544B">
          <w:headerReference w:type="default" r:id="rId14"/>
          <w:footerReference w:type="default" r:id="rId15"/>
          <w:footnotePr>
            <w:pos w:val="beneathText"/>
          </w:footnotePr>
          <w:pgSz w:w="11905" w:h="16837" w:code="9"/>
          <w:pgMar w:top="1418" w:right="1418" w:bottom="1418" w:left="1418" w:header="709" w:footer="709" w:gutter="0"/>
          <w:pgNumType w:start="1"/>
          <w:cols w:space="708"/>
          <w:docGrid w:linePitch="360"/>
        </w:sectPr>
      </w:pPr>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2 do SIWZ</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___________________________</w:t>
      </w:r>
    </w:p>
    <w:p w:rsidR="002325AB" w:rsidRPr="00C258E8" w:rsidRDefault="002325AB" w:rsidP="00EC3715">
      <w:pPr>
        <w:jc w:val="both"/>
        <w:rPr>
          <w:rFonts w:asciiTheme="minorHAnsi" w:hAnsiTheme="minorHAnsi"/>
          <w:sz w:val="20"/>
          <w:szCs w:val="20"/>
        </w:rPr>
      </w:pPr>
      <w:r w:rsidRPr="00C258E8">
        <w:rPr>
          <w:rFonts w:asciiTheme="minorHAnsi" w:hAnsiTheme="minorHAnsi"/>
          <w:sz w:val="20"/>
          <w:szCs w:val="20"/>
        </w:rPr>
        <w:t>papier firmowy lub nazwa firmy</w:t>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r w:rsidRPr="00C258E8">
        <w:rPr>
          <w:rFonts w:asciiTheme="minorHAnsi" w:hAnsiTheme="minorHAnsi"/>
          <w:sz w:val="20"/>
          <w:szCs w:val="20"/>
        </w:rPr>
        <w:tab/>
      </w: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0A3DAC" w:rsidRPr="00C258E8" w:rsidRDefault="000A3DAC" w:rsidP="000A3DAC">
      <w:pPr>
        <w:jc w:val="center"/>
        <w:rPr>
          <w:rFonts w:asciiTheme="minorHAnsi" w:hAnsiTheme="minorHAnsi" w:cs="Arial"/>
          <w:b/>
          <w:bCs/>
          <w:sz w:val="20"/>
          <w:szCs w:val="20"/>
        </w:rPr>
      </w:pPr>
      <w:r w:rsidRPr="00C258E8">
        <w:rPr>
          <w:rFonts w:asciiTheme="minorHAnsi" w:hAnsiTheme="minorHAnsi" w:cs="Arial"/>
          <w:b/>
          <w:bCs/>
          <w:sz w:val="20"/>
          <w:szCs w:val="20"/>
        </w:rPr>
        <w:t>OŚWIADCZENIE</w:t>
      </w:r>
    </w:p>
    <w:p w:rsidR="000A3DAC" w:rsidRPr="000A3DAC" w:rsidRDefault="000A3DAC" w:rsidP="000A3DAC">
      <w:pPr>
        <w:rPr>
          <w:rFonts w:ascii="Arial Narrow" w:hAnsi="Arial Narrow" w:cs="Arial"/>
          <w:sz w:val="20"/>
          <w:szCs w:val="20"/>
        </w:rPr>
      </w:pPr>
    </w:p>
    <w:p w:rsidR="000A3DAC" w:rsidRPr="00C258E8" w:rsidRDefault="000A3DAC" w:rsidP="000A3DAC">
      <w:pPr>
        <w:spacing w:line="480" w:lineRule="auto"/>
        <w:ind w:left="420" w:right="72"/>
        <w:jc w:val="center"/>
        <w:rPr>
          <w:rFonts w:asciiTheme="minorHAnsi" w:hAnsiTheme="minorHAnsi"/>
          <w:sz w:val="20"/>
          <w:szCs w:val="20"/>
        </w:rPr>
      </w:pPr>
      <w:r w:rsidRPr="00C258E8">
        <w:rPr>
          <w:rFonts w:asciiTheme="minorHAnsi" w:hAnsiTheme="minorHAnsi"/>
          <w:sz w:val="20"/>
          <w:szCs w:val="20"/>
        </w:rPr>
        <w:t>o spełnianiu warunków udziału w postępowaniu</w:t>
      </w:r>
    </w:p>
    <w:p w:rsidR="000A3DAC" w:rsidRPr="000A3DAC" w:rsidRDefault="000A3DAC" w:rsidP="000A3DAC">
      <w:pPr>
        <w:spacing w:line="480" w:lineRule="auto"/>
        <w:ind w:right="72"/>
        <w:jc w:val="both"/>
        <w:rPr>
          <w:rFonts w:ascii="Arial Narrow" w:hAnsi="Arial Narrow"/>
          <w:sz w:val="20"/>
          <w:szCs w:val="20"/>
        </w:rPr>
      </w:pPr>
    </w:p>
    <w:p w:rsidR="000A3DAC" w:rsidRPr="00BC311D" w:rsidRDefault="000A3DAC" w:rsidP="00BC311D">
      <w:pPr>
        <w:pStyle w:val="Tekstpodstawowy31"/>
        <w:tabs>
          <w:tab w:val="clear" w:pos="397"/>
          <w:tab w:val="clear" w:pos="567"/>
        </w:tabs>
        <w:jc w:val="both"/>
        <w:rPr>
          <w:rFonts w:asciiTheme="minorHAnsi" w:hAnsiTheme="minorHAnsi"/>
          <w:sz w:val="22"/>
          <w:szCs w:val="22"/>
        </w:rPr>
      </w:pPr>
      <w:r w:rsidRPr="00BC311D">
        <w:rPr>
          <w:rFonts w:asciiTheme="minorHAnsi" w:hAnsiTheme="minorHAnsi"/>
          <w:b w:val="0"/>
          <w:sz w:val="22"/>
          <w:szCs w:val="22"/>
        </w:rPr>
        <w:t xml:space="preserve">Przystępując do postępowania o udzielenie zamówienia publicznego realizowanego w trybie przetargu nieograniczonego na: </w:t>
      </w:r>
      <w:r w:rsidR="00BC311D" w:rsidRPr="00BC311D">
        <w:rPr>
          <w:rFonts w:asciiTheme="minorHAnsi" w:hAnsiTheme="minorHAnsi"/>
          <w:b w:val="0"/>
          <w:color w:val="000000" w:themeColor="text1"/>
          <w:sz w:val="22"/>
          <w:szCs w:val="22"/>
        </w:rPr>
        <w:t xml:space="preserve">Roboty budowlane polegające na odbudowie drogi gminnej nr 106360E wraz z przepustem w miejscowości Stare Skoszewy w „systemie zaprojektuj i wybuduj”, </w:t>
      </w:r>
      <w:r w:rsidRPr="00BC311D">
        <w:rPr>
          <w:rFonts w:asciiTheme="minorHAnsi" w:hAnsiTheme="minorHAnsi"/>
          <w:sz w:val="22"/>
          <w:szCs w:val="22"/>
        </w:rPr>
        <w:t>Wykonawca (nazwa, adres)</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w:t>
      </w:r>
    </w:p>
    <w:p w:rsidR="000A3DAC" w:rsidRPr="00EB0B1C" w:rsidRDefault="000A3DAC" w:rsidP="000A3DAC">
      <w:pPr>
        <w:autoSpaceDE w:val="0"/>
        <w:autoSpaceDN w:val="0"/>
        <w:adjustRightInd w:val="0"/>
        <w:jc w:val="both"/>
        <w:rPr>
          <w:rFonts w:asciiTheme="minorHAnsi" w:hAnsiTheme="minorHAnsi"/>
          <w:sz w:val="22"/>
          <w:szCs w:val="22"/>
        </w:rPr>
      </w:pPr>
    </w:p>
    <w:p w:rsidR="000A3DAC" w:rsidRPr="00EB0B1C" w:rsidRDefault="000A3DAC" w:rsidP="000A3DAC">
      <w:pPr>
        <w:autoSpaceDE w:val="0"/>
        <w:autoSpaceDN w:val="0"/>
        <w:adjustRightInd w:val="0"/>
        <w:jc w:val="both"/>
        <w:rPr>
          <w:rFonts w:asciiTheme="minorHAnsi" w:hAnsiTheme="minorHAnsi"/>
          <w:sz w:val="22"/>
          <w:szCs w:val="22"/>
        </w:rPr>
      </w:pPr>
      <w:r w:rsidRPr="00EB0B1C">
        <w:rPr>
          <w:rFonts w:asciiTheme="minorHAnsi" w:hAnsiTheme="minorHAnsi"/>
          <w:sz w:val="22"/>
          <w:szCs w:val="22"/>
        </w:rPr>
        <w:t>Niniejszym oświadcza, że spełnia opisane w SIWZ warunki udziału w niniejszym postępowaniu.</w:t>
      </w:r>
    </w:p>
    <w:p w:rsidR="000A3DAC" w:rsidRPr="000A3DAC" w:rsidRDefault="000A3DAC" w:rsidP="000A3DAC">
      <w:pPr>
        <w:spacing w:line="480" w:lineRule="auto"/>
        <w:ind w:left="420" w:right="72"/>
        <w:jc w:val="both"/>
        <w:rPr>
          <w:rFonts w:ascii="Arial Narrow" w:hAnsi="Arial Narrow" w:cs="Arial"/>
          <w:sz w:val="20"/>
          <w:szCs w:val="20"/>
        </w:rPr>
      </w:pPr>
    </w:p>
    <w:p w:rsidR="000A3DAC" w:rsidRPr="000A3DAC" w:rsidRDefault="000A3DAC" w:rsidP="000A3DAC">
      <w:pPr>
        <w:spacing w:line="480" w:lineRule="auto"/>
        <w:ind w:right="72"/>
        <w:rPr>
          <w:rFonts w:ascii="Arial Narrow" w:hAnsi="Arial Narrow" w:cs="Arial"/>
          <w:sz w:val="20"/>
          <w:szCs w:val="20"/>
        </w:rPr>
      </w:pPr>
    </w:p>
    <w:p w:rsidR="000A3DAC" w:rsidRPr="000A3DAC" w:rsidRDefault="000A3DAC" w:rsidP="000A3DAC">
      <w:pPr>
        <w:rPr>
          <w:rFonts w:ascii="Arial Narrow" w:hAnsi="Arial Narrow" w:cs="Arial"/>
          <w:sz w:val="20"/>
          <w:szCs w:val="20"/>
        </w:rPr>
      </w:pPr>
    </w:p>
    <w:p w:rsidR="000A3DAC" w:rsidRPr="0076180A" w:rsidRDefault="000A3DAC" w:rsidP="000A3DAC">
      <w:pPr>
        <w:rPr>
          <w:rFonts w:ascii="Arial Narrow" w:hAnsi="Arial Narrow"/>
          <w:sz w:val="20"/>
          <w:szCs w:val="20"/>
        </w:rPr>
      </w:pPr>
      <w:r w:rsidRPr="0076180A">
        <w:rPr>
          <w:rFonts w:ascii="Arial Narrow" w:hAnsi="Arial Narrow"/>
          <w:sz w:val="20"/>
          <w:szCs w:val="20"/>
        </w:rPr>
        <w:t xml:space="preserve">Data......................                          </w:t>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w:t>
      </w:r>
    </w:p>
    <w:p w:rsidR="000A3DAC" w:rsidRDefault="000A3DAC" w:rsidP="000A3DAC">
      <w:pPr>
        <w:rPr>
          <w:rFonts w:ascii="Arial Narrow" w:hAnsi="Arial Narrow"/>
          <w:sz w:val="20"/>
          <w:szCs w:val="20"/>
        </w:rPr>
      </w:pP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t xml:space="preserve">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 xml:space="preserve">Podpis i pieczęć osoby uprawnionej                 </w:t>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sidRPr="0076180A">
        <w:rPr>
          <w:rFonts w:ascii="Arial Narrow" w:hAnsi="Arial Narrow"/>
          <w:sz w:val="20"/>
          <w:szCs w:val="20"/>
        </w:rPr>
        <w:tab/>
      </w:r>
      <w:r>
        <w:rPr>
          <w:rFonts w:ascii="Arial Narrow" w:hAnsi="Arial Narrow"/>
          <w:sz w:val="20"/>
          <w:szCs w:val="20"/>
        </w:rPr>
        <w:tab/>
      </w:r>
      <w:r w:rsidRPr="0076180A">
        <w:rPr>
          <w:rFonts w:ascii="Arial Narrow" w:hAnsi="Arial Narrow"/>
          <w:sz w:val="20"/>
          <w:szCs w:val="20"/>
        </w:rPr>
        <w:t>do występowania w imieniu Wykonawcy</w:t>
      </w:r>
    </w:p>
    <w:p w:rsidR="000A3DAC" w:rsidRDefault="000A3DAC" w:rsidP="000A3DAC">
      <w:pPr>
        <w:rPr>
          <w:rFonts w:ascii="Arial Narrow" w:hAnsi="Arial Narrow"/>
          <w:sz w:val="20"/>
          <w:szCs w:val="20"/>
        </w:rPr>
      </w:pPr>
    </w:p>
    <w:p w:rsidR="000A3DAC" w:rsidRDefault="000A3DAC" w:rsidP="000A3DAC">
      <w:pPr>
        <w:rPr>
          <w:rFonts w:ascii="Arial Narrow" w:hAnsi="Arial Narrow"/>
          <w:sz w:val="20"/>
          <w:szCs w:val="20"/>
        </w:rPr>
      </w:pPr>
    </w:p>
    <w:p w:rsidR="002325AB" w:rsidRPr="000A3DAC" w:rsidRDefault="000A3DAC" w:rsidP="000A3DAC">
      <w:pPr>
        <w:rPr>
          <w:rFonts w:ascii="Arial Narrow" w:hAnsi="Arial Narrow"/>
          <w:sz w:val="20"/>
          <w:szCs w:val="20"/>
        </w:rPr>
      </w:pPr>
      <w:r w:rsidRPr="000A3DAC">
        <w:rPr>
          <w:rFonts w:ascii="Arial Narrow" w:hAnsi="Arial Narrow"/>
          <w:b/>
          <w:sz w:val="20"/>
          <w:szCs w:val="20"/>
        </w:rPr>
        <w:br w:type="page"/>
      </w:r>
    </w:p>
    <w:p w:rsidR="005F2ADD" w:rsidRDefault="005F2ADD" w:rsidP="005F2ADD">
      <w:pPr>
        <w:jc w:val="right"/>
        <w:rPr>
          <w:rFonts w:ascii="Arial Narrow" w:hAnsi="Arial Narrow"/>
          <w:sz w:val="20"/>
          <w:szCs w:val="20"/>
        </w:rPr>
      </w:pPr>
      <w:r>
        <w:rPr>
          <w:rFonts w:asciiTheme="minorHAnsi" w:hAnsiTheme="minorHAnsi"/>
          <w:b/>
          <w:bCs/>
          <w:sz w:val="22"/>
          <w:szCs w:val="22"/>
        </w:rPr>
        <w:lastRenderedPageBreak/>
        <w:t>Załącznik nr 3 do SIWZ</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___________________________</w:t>
      </w:r>
    </w:p>
    <w:p w:rsidR="000A3DAC" w:rsidRPr="006967EE" w:rsidRDefault="000A3DAC" w:rsidP="000A3DAC">
      <w:pPr>
        <w:jc w:val="both"/>
        <w:rPr>
          <w:rFonts w:ascii="Arial Narrow" w:hAnsi="Arial Narrow"/>
          <w:sz w:val="20"/>
          <w:szCs w:val="20"/>
        </w:rPr>
      </w:pPr>
      <w:r w:rsidRPr="006967EE">
        <w:rPr>
          <w:rFonts w:ascii="Arial Narrow" w:hAnsi="Arial Narrow"/>
          <w:sz w:val="20"/>
          <w:szCs w:val="20"/>
        </w:rPr>
        <w:t>papier firmowy lub nazwa firmy</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p>
    <w:p w:rsidR="002325AB" w:rsidRPr="00A146CD" w:rsidRDefault="002325AB" w:rsidP="00D07B70">
      <w:pPr>
        <w:ind w:left="142" w:right="98"/>
        <w:jc w:val="right"/>
        <w:rPr>
          <w:rFonts w:ascii="Arial Narrow" w:hAnsi="Arial Narrow"/>
          <w:sz w:val="20"/>
          <w:szCs w:val="20"/>
        </w:rPr>
      </w:pPr>
    </w:p>
    <w:p w:rsidR="002325AB" w:rsidRPr="00A146CD" w:rsidRDefault="002325AB" w:rsidP="00D07B70">
      <w:pPr>
        <w:ind w:left="142" w:right="98"/>
        <w:jc w:val="right"/>
        <w:rPr>
          <w:rFonts w:ascii="Arial Narrow" w:hAnsi="Arial Narrow"/>
          <w:sz w:val="20"/>
          <w:szCs w:val="20"/>
        </w:rPr>
      </w:pPr>
    </w:p>
    <w:p w:rsidR="002325AB" w:rsidRDefault="002325AB" w:rsidP="00EC3715">
      <w:pPr>
        <w:jc w:val="both"/>
        <w:rPr>
          <w:rFonts w:ascii="Arial Narrow" w:hAnsi="Arial Narrow"/>
        </w:rPr>
      </w:pPr>
    </w:p>
    <w:p w:rsidR="002325AB"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rPr>
      </w:pPr>
    </w:p>
    <w:p w:rsidR="002325AB" w:rsidRPr="00A146CD" w:rsidRDefault="002325AB" w:rsidP="00EC3715">
      <w:pPr>
        <w:jc w:val="both"/>
        <w:rPr>
          <w:rFonts w:ascii="Arial Narrow" w:hAnsi="Arial Narrow"/>
          <w:b/>
          <w:u w:val="single"/>
        </w:rPr>
      </w:pPr>
      <w:r w:rsidRPr="00A146CD">
        <w:rPr>
          <w:rFonts w:ascii="Arial Narrow" w:hAnsi="Arial Narrow"/>
        </w:rPr>
        <w:tab/>
      </w:r>
      <w:r w:rsidRPr="00A146CD">
        <w:rPr>
          <w:rFonts w:ascii="Arial Narrow" w:hAnsi="Arial Narrow"/>
        </w:rPr>
        <w:tab/>
      </w:r>
      <w:r w:rsidRPr="00A146CD">
        <w:rPr>
          <w:rFonts w:ascii="Arial Narrow" w:hAnsi="Arial Narrow"/>
          <w:b/>
        </w:rPr>
        <w:tab/>
      </w:r>
      <w:r w:rsidRPr="00A146CD">
        <w:rPr>
          <w:rFonts w:ascii="Arial Narrow" w:hAnsi="Arial Narrow"/>
          <w:b/>
        </w:rPr>
        <w:tab/>
      </w:r>
      <w:r w:rsidRPr="00A146CD">
        <w:rPr>
          <w:rFonts w:ascii="Arial Narrow" w:hAnsi="Arial Narrow"/>
          <w:b/>
        </w:rPr>
        <w:tab/>
      </w:r>
      <w:r w:rsidRPr="00A146CD">
        <w:rPr>
          <w:rFonts w:ascii="Arial Narrow" w:hAnsi="Arial Narrow"/>
          <w:b/>
          <w:u w:val="single"/>
        </w:rPr>
        <w:t xml:space="preserve">O Ś W I A D C Z E N I E </w:t>
      </w: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A146CD" w:rsidRDefault="002325AB" w:rsidP="00EC3715">
      <w:pPr>
        <w:jc w:val="both"/>
        <w:rPr>
          <w:rFonts w:ascii="Arial Narrow" w:hAnsi="Arial Narrow"/>
          <w:b/>
          <w:u w:val="single"/>
        </w:rPr>
      </w:pPr>
    </w:p>
    <w:p w:rsidR="002325AB" w:rsidRPr="00EB0B1C" w:rsidRDefault="002325AB" w:rsidP="006967EE">
      <w:pPr>
        <w:spacing w:line="360" w:lineRule="auto"/>
        <w:jc w:val="both"/>
        <w:rPr>
          <w:rFonts w:asciiTheme="minorHAnsi" w:hAnsiTheme="minorHAnsi"/>
          <w:sz w:val="22"/>
          <w:szCs w:val="22"/>
        </w:rPr>
      </w:pPr>
      <w:r w:rsidRPr="00EB0B1C">
        <w:rPr>
          <w:rFonts w:asciiTheme="minorHAnsi" w:hAnsiTheme="minorHAnsi"/>
          <w:b/>
          <w:sz w:val="22"/>
          <w:szCs w:val="22"/>
        </w:rPr>
        <w:tab/>
      </w:r>
      <w:r w:rsidRPr="00EB0B1C">
        <w:rPr>
          <w:rFonts w:asciiTheme="minorHAnsi" w:hAnsiTheme="minorHAnsi"/>
          <w:sz w:val="22"/>
          <w:szCs w:val="22"/>
        </w:rPr>
        <w:t xml:space="preserve">Niniejszym oświadczam, nie podlegam wykluczeniu z postępowania o udzielenie zamówienia na podstawie </w:t>
      </w:r>
      <w:r w:rsidR="00A47FAC">
        <w:rPr>
          <w:rFonts w:asciiTheme="minorHAnsi" w:hAnsiTheme="minorHAnsi"/>
          <w:sz w:val="22"/>
          <w:szCs w:val="22"/>
        </w:rPr>
        <w:t>art. 24 ust 1</w:t>
      </w:r>
      <w:r w:rsidRPr="00EB0B1C">
        <w:rPr>
          <w:rFonts w:asciiTheme="minorHAnsi" w:hAnsiTheme="minorHAnsi"/>
          <w:sz w:val="22"/>
          <w:szCs w:val="22"/>
        </w:rPr>
        <w:t xml:space="preserve"> ustawy prawo zamówień publicznych</w:t>
      </w:r>
    </w:p>
    <w:p w:rsidR="002325AB" w:rsidRPr="00A146CD" w:rsidRDefault="002325AB" w:rsidP="00EC3715">
      <w:pPr>
        <w:jc w:val="both"/>
        <w:rPr>
          <w:rFonts w:ascii="Arial Narrow" w:hAnsi="Arial Narrow"/>
          <w:b/>
        </w:rPr>
      </w:pPr>
    </w:p>
    <w:p w:rsidR="002325AB" w:rsidRPr="00A146CD" w:rsidRDefault="002325AB" w:rsidP="00EC3715">
      <w:pPr>
        <w:jc w:val="both"/>
        <w:rPr>
          <w:rFonts w:ascii="Arial Narrow" w:hAnsi="Arial Narrow"/>
          <w:b/>
        </w:rPr>
      </w:pPr>
    </w:p>
    <w:p w:rsidR="002325AB" w:rsidRPr="00A146CD" w:rsidRDefault="002325AB" w:rsidP="00EC3715">
      <w:pPr>
        <w:spacing w:line="360" w:lineRule="auto"/>
        <w:jc w:val="both"/>
        <w:rPr>
          <w:rFonts w:ascii="Arial Narrow" w:hAnsi="Arial Narrow"/>
        </w:rPr>
      </w:pPr>
    </w:p>
    <w:p w:rsidR="002325AB" w:rsidRPr="00A146CD" w:rsidRDefault="002325AB" w:rsidP="00EC3715">
      <w:pPr>
        <w:jc w:val="both"/>
        <w:rPr>
          <w:rFonts w:ascii="Arial Narrow" w:hAnsi="Arial Narrow"/>
          <w:b/>
        </w:rPr>
      </w:pP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Data....................................</w:t>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Pr>
          <w:rFonts w:ascii="Arial Narrow" w:hAnsi="Arial Narrow"/>
          <w:sz w:val="20"/>
          <w:szCs w:val="20"/>
        </w:rPr>
        <w:tab/>
      </w:r>
      <w:r w:rsidRPr="006967EE">
        <w:rPr>
          <w:rFonts w:ascii="Arial Narrow" w:hAnsi="Arial Narrow"/>
          <w:sz w:val="20"/>
          <w:szCs w:val="20"/>
        </w:rPr>
        <w:tab/>
        <w:t>........................................................</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Podpis i pieczęć osoby uprawnionej</w:t>
      </w:r>
    </w:p>
    <w:p w:rsidR="002325AB" w:rsidRPr="006967EE" w:rsidRDefault="002325AB" w:rsidP="00EC3715">
      <w:pPr>
        <w:jc w:val="both"/>
        <w:rPr>
          <w:rFonts w:ascii="Arial Narrow" w:hAnsi="Arial Narrow"/>
          <w:sz w:val="20"/>
          <w:szCs w:val="20"/>
        </w:rPr>
      </w:pP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r>
      <w:r w:rsidRPr="006967EE">
        <w:rPr>
          <w:rFonts w:ascii="Arial Narrow" w:hAnsi="Arial Narrow"/>
          <w:sz w:val="20"/>
          <w:szCs w:val="20"/>
        </w:rPr>
        <w:tab/>
        <w:t>do występowania w imieniu Wykonawcy</w:t>
      </w:r>
    </w:p>
    <w:p w:rsidR="002325AB" w:rsidRPr="00A146CD" w:rsidRDefault="002325AB" w:rsidP="00EC3715">
      <w:pPr>
        <w:jc w:val="both"/>
        <w:rPr>
          <w:rFonts w:ascii="Arial Narrow" w:hAnsi="Arial Narrow"/>
        </w:rPr>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Pr="00A146CD" w:rsidRDefault="002325AB" w:rsidP="00D07B70">
      <w:pPr>
        <w:pStyle w:val="BodyTextIndentZnak"/>
      </w:pPr>
    </w:p>
    <w:p w:rsidR="002325AB" w:rsidRDefault="002325AB" w:rsidP="00D07B70">
      <w:pPr>
        <w:pStyle w:val="BodyTextIndentZnak"/>
        <w:sectPr w:rsidR="002325AB" w:rsidSect="0064544B">
          <w:headerReference w:type="default" r:id="rId16"/>
          <w:footnotePr>
            <w:pos w:val="beneathText"/>
          </w:footnotePr>
          <w:pgSz w:w="11905" w:h="16837" w:code="9"/>
          <w:pgMar w:top="1418" w:right="1418" w:bottom="1418" w:left="1418" w:header="709" w:footer="709" w:gutter="0"/>
          <w:pgNumType w:start="1"/>
          <w:cols w:space="708"/>
          <w:docGrid w:linePitch="360"/>
        </w:sectPr>
      </w:pPr>
    </w:p>
    <w:p w:rsidR="002325AB" w:rsidRDefault="005F2ADD" w:rsidP="005F2ADD">
      <w:pPr>
        <w:pStyle w:val="BodyTextIndentZnak"/>
        <w:jc w:val="right"/>
      </w:pPr>
      <w:r>
        <w:rPr>
          <w:rFonts w:asciiTheme="minorHAnsi" w:hAnsiTheme="minorHAnsi"/>
          <w:b/>
          <w:bCs/>
          <w:sz w:val="22"/>
          <w:szCs w:val="22"/>
        </w:rPr>
        <w:lastRenderedPageBreak/>
        <w:t>Załącznik nr 4 do SIWZ</w:t>
      </w:r>
    </w:p>
    <w:p w:rsidR="002325AB" w:rsidRPr="00A146CD" w:rsidRDefault="002325AB" w:rsidP="00D07B70">
      <w:pPr>
        <w:pStyle w:val="BodyTextIndentZnak"/>
      </w:pPr>
    </w:p>
    <w:p w:rsidR="002325AB" w:rsidRPr="00A146CD" w:rsidRDefault="002325AB">
      <w:pPr>
        <w:ind w:right="98"/>
        <w:rPr>
          <w:rFonts w:ascii="Arial Narrow" w:hAnsi="Arial Narrow"/>
          <w:sz w:val="20"/>
          <w:szCs w:val="20"/>
        </w:rPr>
      </w:pPr>
      <w:r w:rsidRPr="00A146CD">
        <w:rPr>
          <w:rFonts w:ascii="Arial Narrow" w:hAnsi="Arial Narrow"/>
          <w:sz w:val="20"/>
          <w:szCs w:val="20"/>
        </w:rPr>
        <w:t>.................................................................</w:t>
      </w:r>
    </w:p>
    <w:p w:rsidR="002325AB" w:rsidRPr="00A146CD" w:rsidRDefault="002325AB">
      <w:pPr>
        <w:ind w:left="720" w:right="98"/>
        <w:rPr>
          <w:rFonts w:ascii="Arial Narrow" w:hAnsi="Arial Narrow"/>
          <w:sz w:val="20"/>
          <w:szCs w:val="20"/>
        </w:rPr>
      </w:pPr>
      <w:r w:rsidRPr="00A146CD">
        <w:rPr>
          <w:rFonts w:ascii="Arial Narrow" w:hAnsi="Arial Narrow"/>
          <w:sz w:val="20"/>
          <w:szCs w:val="20"/>
        </w:rPr>
        <w:t>papier firmowy lub nazwa firmy</w:t>
      </w:r>
    </w:p>
    <w:p w:rsidR="002325AB" w:rsidRPr="00A146CD" w:rsidRDefault="002325AB">
      <w:pPr>
        <w:ind w:left="705" w:right="98"/>
        <w:rPr>
          <w:rFonts w:ascii="Arial Narrow" w:hAnsi="Arial Narrow"/>
          <w:b/>
          <w:sz w:val="20"/>
          <w:szCs w:val="20"/>
        </w:rPr>
      </w:pPr>
    </w:p>
    <w:p w:rsidR="002325AB" w:rsidRPr="00A146CD" w:rsidRDefault="002325AB">
      <w:pPr>
        <w:ind w:left="705" w:right="98"/>
        <w:rPr>
          <w:rFonts w:ascii="Arial Narrow" w:hAnsi="Arial Narrow"/>
          <w:b/>
          <w:sz w:val="20"/>
          <w:szCs w:val="20"/>
        </w:rPr>
      </w:pPr>
    </w:p>
    <w:p w:rsidR="002325AB" w:rsidRPr="00EB0B1C" w:rsidRDefault="002325AB">
      <w:pPr>
        <w:ind w:left="705" w:right="98"/>
        <w:rPr>
          <w:rFonts w:asciiTheme="minorHAnsi" w:hAnsiTheme="minorHAnsi"/>
          <w:b/>
          <w:sz w:val="22"/>
          <w:szCs w:val="22"/>
        </w:rPr>
      </w:pPr>
    </w:p>
    <w:p w:rsidR="002325AB" w:rsidRPr="00EB0B1C" w:rsidRDefault="002325AB">
      <w:pPr>
        <w:spacing w:line="360" w:lineRule="auto"/>
        <w:ind w:right="98"/>
        <w:jc w:val="center"/>
        <w:rPr>
          <w:rFonts w:asciiTheme="minorHAnsi" w:hAnsiTheme="minorHAnsi"/>
          <w:b/>
          <w:sz w:val="22"/>
          <w:szCs w:val="22"/>
        </w:rPr>
      </w:pPr>
      <w:r w:rsidRPr="00EB0B1C">
        <w:rPr>
          <w:rFonts w:asciiTheme="minorHAnsi" w:hAnsiTheme="minorHAnsi"/>
          <w:b/>
          <w:sz w:val="22"/>
          <w:szCs w:val="22"/>
        </w:rPr>
        <w:t>Oświadczenie</w:t>
      </w:r>
    </w:p>
    <w:p w:rsidR="002325AB" w:rsidRPr="00EB0B1C" w:rsidRDefault="002325AB">
      <w:pPr>
        <w:spacing w:line="360" w:lineRule="auto"/>
        <w:ind w:right="98" w:firstLine="4"/>
        <w:jc w:val="center"/>
        <w:rPr>
          <w:rFonts w:asciiTheme="minorHAnsi" w:hAnsiTheme="minorHAnsi"/>
          <w:b/>
          <w:sz w:val="22"/>
          <w:szCs w:val="22"/>
        </w:rPr>
      </w:pPr>
      <w:r w:rsidRPr="00EB0B1C">
        <w:rPr>
          <w:rFonts w:asciiTheme="minorHAnsi" w:hAnsiTheme="minorHAnsi"/>
          <w:b/>
          <w:sz w:val="22"/>
          <w:szCs w:val="22"/>
        </w:rPr>
        <w:t>o powierzeniu części zamówienia podwykonawcom</w:t>
      </w:r>
    </w:p>
    <w:p w:rsidR="002325AB" w:rsidRPr="00EB0B1C" w:rsidRDefault="002325AB">
      <w:pPr>
        <w:ind w:left="1414" w:right="98" w:firstLine="4"/>
        <w:rPr>
          <w:rFonts w:asciiTheme="minorHAnsi" w:hAnsiTheme="minorHAnsi"/>
          <w:b/>
          <w:sz w:val="22"/>
          <w:szCs w:val="22"/>
        </w:rPr>
      </w:pPr>
    </w:p>
    <w:p w:rsidR="002325AB" w:rsidRPr="00EB0B1C" w:rsidRDefault="002325AB" w:rsidP="00C6489E">
      <w:pPr>
        <w:spacing w:line="360" w:lineRule="auto"/>
        <w:ind w:firstLine="4"/>
        <w:rPr>
          <w:rFonts w:asciiTheme="minorHAnsi" w:hAnsiTheme="minorHAnsi"/>
          <w:b/>
          <w:sz w:val="22"/>
          <w:szCs w:val="22"/>
        </w:rPr>
      </w:pPr>
    </w:p>
    <w:p w:rsidR="002325AB" w:rsidRPr="00EB0B1C" w:rsidRDefault="002325AB" w:rsidP="00C6489E">
      <w:pPr>
        <w:spacing w:before="240" w:after="240" w:line="480" w:lineRule="auto"/>
        <w:rPr>
          <w:rFonts w:asciiTheme="minorHAnsi" w:hAnsiTheme="minorHAnsi"/>
          <w:sz w:val="22"/>
          <w:szCs w:val="22"/>
        </w:rPr>
      </w:pPr>
      <w:r w:rsidRPr="00EB0B1C">
        <w:rPr>
          <w:rFonts w:asciiTheme="minorHAnsi" w:hAnsiTheme="minorHAnsi"/>
          <w:sz w:val="22"/>
          <w:szCs w:val="22"/>
        </w:rPr>
        <w:t>Zgodnie z art. 36 ust. 4 prawa zamówień publicznych oświadczam, że</w:t>
      </w:r>
    </w:p>
    <w:p w:rsidR="002325AB" w:rsidRPr="00EB0B1C" w:rsidRDefault="002325AB" w:rsidP="00C6489E">
      <w:pPr>
        <w:spacing w:before="240" w:after="240" w:line="480" w:lineRule="auto"/>
        <w:rPr>
          <w:rFonts w:asciiTheme="minorHAnsi" w:hAnsiTheme="minorHAnsi"/>
          <w:b/>
          <w:sz w:val="22"/>
          <w:szCs w:val="22"/>
        </w:rPr>
      </w:pPr>
      <w:r w:rsidRPr="00EB0B1C">
        <w:rPr>
          <w:rFonts w:asciiTheme="minorHAnsi" w:hAnsiTheme="minorHAnsi"/>
          <w:b/>
          <w:sz w:val="22"/>
          <w:szCs w:val="22"/>
        </w:rPr>
        <w:t>powierzę podwykonawcom wykonanie następujących części zamówienia:</w:t>
      </w:r>
    </w:p>
    <w:p w:rsidR="002325AB" w:rsidRDefault="002325AB" w:rsidP="00C6489E">
      <w:pPr>
        <w:spacing w:before="240" w:after="240" w:line="480" w:lineRule="auto"/>
        <w:rPr>
          <w:rFonts w:ascii="Arial Narrow" w:hAnsi="Arial Narrow"/>
          <w:b/>
          <w:sz w:val="20"/>
          <w:szCs w:val="20"/>
        </w:rPr>
      </w:pPr>
      <w:r>
        <w:rPr>
          <w:rFonts w:ascii="Arial Narrow" w:hAnsi="Arial Narrow"/>
          <w:b/>
          <w:sz w:val="20"/>
          <w:szCs w:val="20"/>
        </w:rPr>
        <w:t>…………………………………………………………………………………………………………………………………………………………………………………………………………………………………………………………………………………………………………………………………………………………………………………………………………………………………………………………………………………………………………………………………………………………………………………………………………</w:t>
      </w:r>
    </w:p>
    <w:p w:rsidR="002325AB" w:rsidRDefault="002325AB" w:rsidP="00C6489E">
      <w:pPr>
        <w:spacing w:before="240" w:after="240" w:line="480" w:lineRule="auto"/>
        <w:rPr>
          <w:rFonts w:ascii="Arial Narrow" w:hAnsi="Arial Narrow"/>
          <w:b/>
          <w:sz w:val="20"/>
          <w:szCs w:val="20"/>
        </w:rPr>
      </w:pP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 xml:space="preserve">Data.......................                                         </w:t>
      </w:r>
      <w:r>
        <w:rPr>
          <w:rFonts w:ascii="Arial Narrow" w:hAnsi="Arial Narrow"/>
          <w:sz w:val="20"/>
          <w:szCs w:val="20"/>
        </w:rPr>
        <w:tab/>
      </w:r>
      <w:r>
        <w:rPr>
          <w:rFonts w:ascii="Arial Narrow" w:hAnsi="Arial Narrow"/>
          <w:sz w:val="20"/>
          <w:szCs w:val="20"/>
        </w:rPr>
        <w:tab/>
      </w:r>
      <w:r>
        <w:rPr>
          <w:rFonts w:ascii="Arial Narrow" w:hAnsi="Arial Narrow"/>
          <w:sz w:val="20"/>
          <w:szCs w:val="20"/>
        </w:rPr>
        <w:tab/>
        <w:t xml:space="preserve"> ..............................................................</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r>
      <w:r>
        <w:rPr>
          <w:rFonts w:ascii="Arial Narrow" w:hAnsi="Arial Narrow"/>
          <w:sz w:val="20"/>
          <w:szCs w:val="20"/>
        </w:rPr>
        <w:tab/>
        <w:t>Podpis i pieczęć osoby uprawnionej</w:t>
      </w:r>
    </w:p>
    <w:p w:rsidR="002325AB" w:rsidRDefault="002325AB" w:rsidP="006967EE">
      <w:pPr>
        <w:tabs>
          <w:tab w:val="left" w:pos="3686"/>
        </w:tabs>
        <w:spacing w:line="360" w:lineRule="auto"/>
        <w:ind w:right="96"/>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           </w:t>
      </w:r>
      <w:r>
        <w:rPr>
          <w:rFonts w:ascii="Arial Narrow" w:hAnsi="Arial Narrow"/>
          <w:sz w:val="20"/>
          <w:szCs w:val="20"/>
        </w:rPr>
        <w:tab/>
        <w:t>do występowania w imieniu Wykonawcy</w:t>
      </w:r>
    </w:p>
    <w:p w:rsidR="002325AB" w:rsidRDefault="002325AB">
      <w:pPr>
        <w:tabs>
          <w:tab w:val="left" w:pos="3686"/>
        </w:tabs>
        <w:ind w:right="98"/>
        <w:rPr>
          <w:rFonts w:ascii="Arial Narrow" w:hAnsi="Arial Narrow"/>
          <w:b/>
          <w:sz w:val="20"/>
          <w:szCs w:val="20"/>
        </w:rPr>
      </w:pP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r>
        <w:rPr>
          <w:rFonts w:ascii="Arial Narrow" w:hAnsi="Arial Narrow"/>
          <w:b/>
          <w:sz w:val="20"/>
          <w:szCs w:val="20"/>
        </w:rPr>
        <w:tab/>
      </w:r>
    </w:p>
    <w:p w:rsidR="002325AB" w:rsidRDefault="002325AB">
      <w:pPr>
        <w:tabs>
          <w:tab w:val="left" w:pos="3686"/>
        </w:tabs>
        <w:ind w:right="98"/>
        <w:rPr>
          <w:rFonts w:ascii="Arial Narrow" w:hAnsi="Arial Narrow"/>
          <w:b/>
          <w:sz w:val="20"/>
          <w:szCs w:val="20"/>
        </w:rPr>
      </w:pPr>
      <w:r>
        <w:rPr>
          <w:rFonts w:ascii="Arial Narrow" w:hAnsi="Arial Narrow"/>
          <w:b/>
          <w:sz w:val="20"/>
          <w:szCs w:val="20"/>
        </w:rPr>
        <w:t>UWAGA!</w:t>
      </w:r>
    </w:p>
    <w:p w:rsidR="002325AB" w:rsidRDefault="002325AB" w:rsidP="0064544B">
      <w:pPr>
        <w:tabs>
          <w:tab w:val="left" w:pos="3686"/>
        </w:tabs>
        <w:ind w:right="98"/>
        <w:rPr>
          <w:rFonts w:ascii="Arial Narrow" w:hAnsi="Arial Narrow"/>
          <w:b/>
          <w:sz w:val="20"/>
          <w:szCs w:val="20"/>
        </w:rPr>
      </w:pPr>
      <w:r>
        <w:rPr>
          <w:rFonts w:ascii="Arial Narrow" w:hAnsi="Arial Narrow"/>
          <w:b/>
          <w:sz w:val="20"/>
          <w:szCs w:val="20"/>
        </w:rPr>
        <w:t>Wypełnić tylko w przypadku korzystania z podwykonawców.</w:t>
      </w: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Default="005F2ADD" w:rsidP="005F2ADD">
      <w:pPr>
        <w:jc w:val="right"/>
        <w:rPr>
          <w:rFonts w:asciiTheme="minorHAnsi" w:hAnsiTheme="minorHAnsi"/>
          <w:b/>
          <w:bCs/>
          <w:sz w:val="20"/>
          <w:szCs w:val="20"/>
        </w:rPr>
      </w:pPr>
    </w:p>
    <w:p w:rsidR="005F2ADD" w:rsidRPr="006C15D9" w:rsidRDefault="005F2ADD" w:rsidP="005F2ADD">
      <w:pPr>
        <w:jc w:val="right"/>
        <w:rPr>
          <w:rFonts w:asciiTheme="minorHAnsi" w:hAnsiTheme="minorHAnsi"/>
          <w:sz w:val="20"/>
        </w:rPr>
      </w:pPr>
      <w:r w:rsidRPr="006C15D9">
        <w:rPr>
          <w:rFonts w:asciiTheme="minorHAnsi" w:hAnsiTheme="minorHAnsi"/>
          <w:b/>
          <w:bCs/>
          <w:sz w:val="20"/>
          <w:szCs w:val="20"/>
        </w:rPr>
        <w:lastRenderedPageBreak/>
        <w:t>Załącznik nr 5 do SIWZ</w:t>
      </w:r>
      <w:r w:rsidRPr="006C15D9">
        <w:rPr>
          <w:rFonts w:asciiTheme="minorHAnsi" w:hAnsiTheme="minorHAnsi"/>
          <w:noProof/>
          <w:lang w:eastAsia="pl-PL"/>
        </w:rPr>
        <w:t xml:space="preserve"> </w:t>
      </w:r>
    </w:p>
    <w:p w:rsidR="005F2ADD" w:rsidRPr="004A703F" w:rsidRDefault="005F2ADD" w:rsidP="005F2ADD">
      <w:pPr>
        <w:ind w:right="98" w:firstLine="708"/>
        <w:rPr>
          <w:rFonts w:asciiTheme="minorHAnsi" w:hAnsiTheme="minorHAnsi"/>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__________________________</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sz w:val="22"/>
          <w:szCs w:val="22"/>
        </w:rPr>
        <w:t>papier firmowy lub nazwa firmy</w:t>
      </w:r>
    </w:p>
    <w:p w:rsidR="005F2ADD" w:rsidRPr="004A703F" w:rsidRDefault="005F2ADD" w:rsidP="005F2ADD">
      <w:pPr>
        <w:ind w:left="705" w:right="98"/>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p>
    <w:p w:rsidR="005F2ADD" w:rsidRPr="004A703F" w:rsidRDefault="005F2ADD" w:rsidP="005F2ADD">
      <w:pPr>
        <w:spacing w:line="360" w:lineRule="auto"/>
        <w:ind w:right="98" w:firstLine="4"/>
        <w:jc w:val="center"/>
        <w:rPr>
          <w:rFonts w:asciiTheme="minorHAnsi" w:hAnsiTheme="minorHAnsi" w:cs="Tahoma"/>
          <w:b/>
          <w:sz w:val="22"/>
          <w:szCs w:val="22"/>
        </w:rPr>
      </w:pPr>
      <w:r w:rsidRPr="004A703F">
        <w:rPr>
          <w:rFonts w:asciiTheme="minorHAnsi" w:hAnsiTheme="minorHAnsi" w:cs="Tahoma"/>
          <w:b/>
          <w:sz w:val="22"/>
          <w:szCs w:val="22"/>
        </w:rPr>
        <w:t xml:space="preserve">Oświadczenie o przynależności do grupy kapitałowej wraz z listą podmiotów należących do tej samej grupy kapitałowej, o której mowa w art. 24 ust. 2 pkt 5 PZP lub informację o tym, że nie należy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xml:space="preserve">. zm.) </w:t>
      </w:r>
    </w:p>
    <w:p w:rsidR="005F2ADD" w:rsidRPr="004A703F" w:rsidRDefault="005F2ADD" w:rsidP="005F2ADD">
      <w:pPr>
        <w:ind w:left="1414" w:right="98" w:firstLine="4"/>
        <w:rPr>
          <w:rFonts w:asciiTheme="minorHAnsi" w:hAnsiTheme="minorHAnsi" w:cs="Tahoma"/>
          <w:b/>
          <w:sz w:val="22"/>
          <w:szCs w:val="22"/>
        </w:rPr>
      </w:pPr>
    </w:p>
    <w:p w:rsidR="005F2ADD" w:rsidRPr="004A703F" w:rsidRDefault="005F2ADD" w:rsidP="005F2ADD">
      <w:pPr>
        <w:ind w:right="98"/>
        <w:jc w:val="both"/>
        <w:rPr>
          <w:rFonts w:asciiTheme="minorHAnsi" w:hAnsiTheme="minorHAnsi" w:cs="Tahoma"/>
          <w:sz w:val="22"/>
          <w:szCs w:val="22"/>
        </w:rPr>
      </w:pPr>
      <w:r w:rsidRPr="004A703F">
        <w:rPr>
          <w:rFonts w:asciiTheme="minorHAnsi" w:hAnsiTheme="minorHAnsi" w:cs="Tahoma"/>
          <w:sz w:val="22"/>
          <w:szCs w:val="22"/>
        </w:rPr>
        <w:t xml:space="preserve">Zgodnie z art. 26 ust. 2d ustawy z dnia 29. 01. 2004 r. prawo zamówień publicznych (tekst jednolity </w:t>
      </w:r>
      <w:r w:rsidRPr="004A703F">
        <w:rPr>
          <w:rFonts w:asciiTheme="minorHAnsi" w:hAnsiTheme="minorHAnsi" w:cs="Tahoma"/>
          <w:bCs/>
          <w:sz w:val="22"/>
          <w:szCs w:val="22"/>
        </w:rPr>
        <w:t xml:space="preserve">Dz. U. z dnia 25 czerwca 2010 r. Nr 113, poz. 759 z </w:t>
      </w:r>
      <w:proofErr w:type="spellStart"/>
      <w:r w:rsidRPr="004A703F">
        <w:rPr>
          <w:rFonts w:asciiTheme="minorHAnsi" w:hAnsiTheme="minorHAnsi" w:cs="Tahoma"/>
          <w:bCs/>
          <w:sz w:val="22"/>
          <w:szCs w:val="22"/>
        </w:rPr>
        <w:t>późn</w:t>
      </w:r>
      <w:proofErr w:type="spellEnd"/>
      <w:r w:rsidRPr="004A703F">
        <w:rPr>
          <w:rFonts w:asciiTheme="minorHAnsi" w:hAnsiTheme="minorHAnsi" w:cs="Tahoma"/>
          <w:bCs/>
          <w:sz w:val="22"/>
          <w:szCs w:val="22"/>
        </w:rPr>
        <w:t>. zm.</w:t>
      </w:r>
      <w:r w:rsidRPr="004A703F">
        <w:rPr>
          <w:rFonts w:asciiTheme="minorHAnsi" w:hAnsiTheme="minorHAnsi" w:cs="Tahoma"/>
          <w:sz w:val="22"/>
          <w:szCs w:val="22"/>
        </w:rPr>
        <w:t>) oświadczam, że</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nie należę do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sym w:font="Symbol" w:char="F0B7"/>
      </w:r>
      <w:r w:rsidRPr="004A703F">
        <w:rPr>
          <w:rFonts w:asciiTheme="minorHAnsi" w:hAnsiTheme="minorHAnsi" w:cs="Tahoma"/>
          <w:b/>
          <w:sz w:val="22"/>
          <w:szCs w:val="22"/>
        </w:rPr>
        <w:t xml:space="preserve"> należę do grupy kapitałowej w rozumieniu ustawy z dnia 16 lutego 2007 r. o ochronie konkurencji i konsumentów (Dz. U. Nr 50, poz. 331, z </w:t>
      </w:r>
      <w:proofErr w:type="spellStart"/>
      <w:r w:rsidRPr="004A703F">
        <w:rPr>
          <w:rFonts w:asciiTheme="minorHAnsi" w:hAnsiTheme="minorHAnsi" w:cs="Tahoma"/>
          <w:b/>
          <w:sz w:val="22"/>
          <w:szCs w:val="22"/>
        </w:rPr>
        <w:t>późn</w:t>
      </w:r>
      <w:proofErr w:type="spellEnd"/>
      <w:r w:rsidRPr="004A703F">
        <w:rPr>
          <w:rFonts w:asciiTheme="minorHAnsi" w:hAnsiTheme="minorHAnsi" w:cs="Tahoma"/>
          <w:b/>
          <w:sz w:val="22"/>
          <w:szCs w:val="22"/>
        </w:rPr>
        <w:t>. zm.) i poniżej przedstawiam listę podmiotów należących do tej samej grupy kapitałowej*:</w:t>
      </w:r>
    </w:p>
    <w:p w:rsidR="005F2ADD" w:rsidRPr="004A703F" w:rsidRDefault="005F2ADD" w:rsidP="005F2ADD">
      <w:pPr>
        <w:ind w:right="98"/>
        <w:rPr>
          <w:rFonts w:asciiTheme="minorHAnsi" w:hAnsiTheme="minorHAnsi" w:cs="Tahoma"/>
          <w:b/>
          <w:sz w:val="22"/>
          <w:szCs w:val="22"/>
        </w:rPr>
      </w:pP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1.</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2.</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3.</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4.</w:t>
      </w:r>
    </w:p>
    <w:p w:rsidR="005F2ADD" w:rsidRPr="004A703F" w:rsidRDefault="005F2ADD" w:rsidP="005F2ADD">
      <w:pPr>
        <w:ind w:right="98"/>
        <w:rPr>
          <w:rFonts w:asciiTheme="minorHAnsi" w:hAnsiTheme="minorHAnsi" w:cs="Tahoma"/>
          <w:b/>
          <w:sz w:val="22"/>
          <w:szCs w:val="22"/>
        </w:rPr>
      </w:pPr>
      <w:r w:rsidRPr="004A703F">
        <w:rPr>
          <w:rFonts w:asciiTheme="minorHAnsi" w:hAnsiTheme="minorHAnsi" w:cs="Tahoma"/>
          <w:b/>
          <w:sz w:val="22"/>
          <w:szCs w:val="22"/>
        </w:rPr>
        <w:t>…</w:t>
      </w:r>
    </w:p>
    <w:p w:rsidR="005F2ADD"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Data.......................                                            ..............................................................</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r>
      <w:r w:rsidRPr="004A703F">
        <w:rPr>
          <w:rFonts w:asciiTheme="minorHAnsi" w:hAnsiTheme="minorHAnsi" w:cs="Tahoma"/>
          <w:sz w:val="22"/>
          <w:szCs w:val="22"/>
        </w:rPr>
        <w:tab/>
        <w:t>Podpis i pieczęć osoby uprawnionej</w:t>
      </w:r>
    </w:p>
    <w:p w:rsidR="005F2ADD" w:rsidRPr="004A703F" w:rsidRDefault="005F2ADD" w:rsidP="005F2ADD">
      <w:pPr>
        <w:tabs>
          <w:tab w:val="left" w:pos="3686"/>
        </w:tabs>
        <w:ind w:right="98"/>
        <w:rPr>
          <w:rFonts w:asciiTheme="minorHAnsi" w:hAnsiTheme="minorHAnsi" w:cs="Tahoma"/>
          <w:sz w:val="22"/>
          <w:szCs w:val="22"/>
        </w:rPr>
      </w:pPr>
      <w:r w:rsidRPr="004A703F">
        <w:rPr>
          <w:rFonts w:asciiTheme="minorHAnsi" w:hAnsiTheme="minorHAnsi" w:cs="Tahoma"/>
          <w:sz w:val="22"/>
          <w:szCs w:val="22"/>
        </w:rPr>
        <w:tab/>
      </w:r>
      <w:r w:rsidRPr="004A703F">
        <w:rPr>
          <w:rFonts w:asciiTheme="minorHAnsi" w:hAnsiTheme="minorHAnsi" w:cs="Tahoma"/>
          <w:sz w:val="22"/>
          <w:szCs w:val="22"/>
        </w:rPr>
        <w:tab/>
        <w:t xml:space="preserve">           do występowania w imieniu Wykonawcy</w:t>
      </w:r>
    </w:p>
    <w:p w:rsidR="005F2ADD" w:rsidRPr="004A703F" w:rsidRDefault="005F2ADD" w:rsidP="005F2ADD">
      <w:pPr>
        <w:tabs>
          <w:tab w:val="left" w:pos="3686"/>
        </w:tabs>
        <w:ind w:right="98"/>
        <w:rPr>
          <w:rFonts w:asciiTheme="minorHAnsi" w:hAnsiTheme="minorHAnsi" w:cs="Tahoma"/>
          <w:b/>
          <w:sz w:val="22"/>
          <w:szCs w:val="22"/>
        </w:rPr>
      </w:pP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r w:rsidRPr="004A703F">
        <w:rPr>
          <w:rFonts w:asciiTheme="minorHAnsi" w:hAnsiTheme="minorHAnsi" w:cs="Tahoma"/>
          <w:b/>
          <w:sz w:val="22"/>
          <w:szCs w:val="22"/>
        </w:rPr>
        <w:tab/>
      </w:r>
    </w:p>
    <w:p w:rsidR="005F2ADD" w:rsidRPr="004A703F" w:rsidRDefault="005F2ADD" w:rsidP="005F2ADD">
      <w:pPr>
        <w:jc w:val="both"/>
        <w:rPr>
          <w:rFonts w:asciiTheme="minorHAnsi" w:hAnsiTheme="minorHAnsi"/>
          <w:b/>
          <w:i/>
          <w:sz w:val="22"/>
          <w:szCs w:val="22"/>
        </w:rPr>
      </w:pPr>
      <w:r w:rsidRPr="004A703F">
        <w:rPr>
          <w:rFonts w:asciiTheme="minorHAnsi" w:hAnsiTheme="minorHAnsi"/>
          <w:b/>
          <w:i/>
          <w:sz w:val="22"/>
          <w:szCs w:val="22"/>
        </w:rPr>
        <w:t>*niepotrzebne skreślić</w:t>
      </w:r>
    </w:p>
    <w:p w:rsidR="005F2ADD" w:rsidRPr="004A703F" w:rsidRDefault="005F2ADD" w:rsidP="005F2ADD">
      <w:pPr>
        <w:jc w:val="both"/>
        <w:rPr>
          <w:rFonts w:asciiTheme="minorHAnsi" w:hAnsiTheme="minorHAnsi"/>
          <w:b/>
          <w:sz w:val="22"/>
          <w:szCs w:val="22"/>
        </w:rPr>
      </w:pPr>
    </w:p>
    <w:p w:rsidR="005F2ADD" w:rsidRPr="004A703F" w:rsidRDefault="005F2ADD" w:rsidP="005F2ADD">
      <w:pPr>
        <w:jc w:val="both"/>
        <w:rPr>
          <w:rFonts w:asciiTheme="minorHAnsi" w:hAnsiTheme="minorHAnsi"/>
          <w:sz w:val="22"/>
          <w:szCs w:val="22"/>
        </w:rPr>
      </w:pPr>
      <w:r w:rsidRPr="004A703F">
        <w:rPr>
          <w:rFonts w:asciiTheme="minorHAnsi" w:hAnsiTheme="minorHAnsi"/>
          <w:sz w:val="22"/>
          <w:szCs w:val="22"/>
        </w:rPr>
        <w:t xml:space="preserve">Na podstawie art. 24 ust. 2 pkt. 5 PZP z postępowania o udzielenie zamówienia wyklucza się również wykonawców, którzy należąc do tej samej grupy kapitałowej, w rozumieniu ustawy z dnia 16 lutego 2007 r. o ochronie konkurencji i konsumentów (Dz. U. Nr 50, poz. 331, z </w:t>
      </w:r>
      <w:proofErr w:type="spellStart"/>
      <w:r w:rsidRPr="004A703F">
        <w:rPr>
          <w:rFonts w:asciiTheme="minorHAnsi" w:hAnsiTheme="minorHAnsi"/>
          <w:sz w:val="22"/>
          <w:szCs w:val="22"/>
        </w:rPr>
        <w:t>późn</w:t>
      </w:r>
      <w:proofErr w:type="spellEnd"/>
      <w:r w:rsidRPr="004A703F">
        <w:rPr>
          <w:rFonts w:asciiTheme="minorHAnsi" w:hAnsiTheme="minorHAnsi"/>
          <w:sz w:val="22"/>
          <w:szCs w:val="22"/>
        </w:rPr>
        <w:t>. zm.), złożyli odrębne oferty w tym samym postępowaniu, chyba, że wykażą, że istniejące między nimi powiązania nie prowadzą do zachwiania uczciwej konkurencji pomiędzy wykonawcami w postępowaniu o udzielenie zamówienia.</w:t>
      </w: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spacing w:line="360" w:lineRule="auto"/>
        <w:rPr>
          <w:rFonts w:ascii="Arial Narrow" w:hAnsi="Arial Narrow"/>
          <w:sz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5F2ADD">
      <w:pPr>
        <w:pStyle w:val="Nagwek9"/>
        <w:tabs>
          <w:tab w:val="left" w:pos="0"/>
          <w:tab w:val="right" w:pos="8789"/>
        </w:tabs>
        <w:spacing w:before="0" w:after="0"/>
        <w:ind w:firstLine="3969"/>
        <w:jc w:val="right"/>
        <w:rPr>
          <w:rFonts w:ascii="Arial Narrow" w:hAnsi="Arial Narrow"/>
          <w:b/>
          <w:bCs/>
          <w:sz w:val="20"/>
          <w:szCs w:val="20"/>
        </w:rPr>
      </w:pPr>
    </w:p>
    <w:p w:rsidR="005F2ADD" w:rsidRDefault="005F2ADD" w:rsidP="0064544B">
      <w:pPr>
        <w:tabs>
          <w:tab w:val="left" w:pos="3686"/>
        </w:tabs>
        <w:ind w:right="98"/>
        <w:rPr>
          <w:rFonts w:ascii="Arial Narrow" w:hAnsi="Arial Narrow"/>
          <w:b/>
          <w:sz w:val="20"/>
          <w:szCs w:val="20"/>
        </w:rPr>
        <w:sectPr w:rsidR="005F2ADD" w:rsidSect="0064544B">
          <w:headerReference w:type="default" r:id="rId17"/>
          <w:footnotePr>
            <w:pos w:val="beneathText"/>
          </w:footnotePr>
          <w:pgSz w:w="11905" w:h="16837" w:code="9"/>
          <w:pgMar w:top="1418" w:right="1418" w:bottom="1418" w:left="1418" w:header="709" w:footer="709" w:gutter="0"/>
          <w:pgNumType w:start="1"/>
          <w:cols w:space="708"/>
          <w:docGrid w:linePitch="360"/>
        </w:sectPr>
      </w:pPr>
    </w:p>
    <w:p w:rsidR="002325AB" w:rsidRDefault="002325AB" w:rsidP="006967EE">
      <w:pPr>
        <w:ind w:right="98" w:firstLine="708"/>
        <w:rPr>
          <w:rFonts w:ascii="Arial Narrow" w:hAnsi="Arial Narrow"/>
          <w:sz w:val="20"/>
          <w:szCs w:val="20"/>
        </w:rPr>
      </w:pPr>
    </w:p>
    <w:p w:rsidR="00297337" w:rsidRPr="003333D5" w:rsidRDefault="00297337" w:rsidP="00297337">
      <w:pPr>
        <w:jc w:val="right"/>
        <w:rPr>
          <w:rFonts w:asciiTheme="minorHAnsi" w:hAnsiTheme="minorHAnsi"/>
          <w:i/>
          <w:sz w:val="22"/>
          <w:szCs w:val="22"/>
        </w:rPr>
      </w:pPr>
      <w:r w:rsidRPr="003333D5">
        <w:rPr>
          <w:rFonts w:asciiTheme="minorHAnsi" w:hAnsiTheme="minorHAnsi"/>
          <w:i/>
          <w:sz w:val="22"/>
          <w:szCs w:val="22"/>
        </w:rPr>
        <w:t xml:space="preserve">Załącznik Nr </w:t>
      </w:r>
      <w:r>
        <w:rPr>
          <w:rFonts w:asciiTheme="minorHAnsi" w:hAnsiTheme="minorHAnsi"/>
          <w:i/>
          <w:sz w:val="22"/>
          <w:szCs w:val="22"/>
        </w:rPr>
        <w:t>6</w:t>
      </w:r>
      <w:r w:rsidRPr="003333D5">
        <w:rPr>
          <w:rFonts w:asciiTheme="minorHAnsi" w:hAnsiTheme="minorHAnsi"/>
          <w:i/>
          <w:sz w:val="22"/>
          <w:szCs w:val="22"/>
        </w:rPr>
        <w:t xml:space="preserve"> do SIWZ</w:t>
      </w:r>
    </w:p>
    <w:p w:rsidR="00297337" w:rsidRPr="003333D5" w:rsidRDefault="00297337" w:rsidP="00297337">
      <w:pPr>
        <w:jc w:val="center"/>
        <w:rPr>
          <w:rFonts w:asciiTheme="minorHAnsi" w:hAnsiTheme="minorHAnsi"/>
          <w:b/>
        </w:rPr>
      </w:pPr>
      <w:r w:rsidRPr="003333D5">
        <w:rPr>
          <w:rFonts w:asciiTheme="minorHAnsi" w:hAnsiTheme="minorHAnsi"/>
          <w:b/>
        </w:rPr>
        <w:t>UMOWA  Nr  …………………- wzór</w:t>
      </w:r>
    </w:p>
    <w:p w:rsidR="00297337" w:rsidRPr="003333D5" w:rsidRDefault="00297337" w:rsidP="00297337">
      <w:pPr>
        <w:widowControl w:val="0"/>
        <w:jc w:val="both"/>
        <w:rPr>
          <w:rFonts w:asciiTheme="minorHAnsi" w:hAnsiTheme="minorHAnsi"/>
        </w:rPr>
      </w:pP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zawarta w dniu       r. w Łodzi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pomiędzy Gminą Nowosolna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z siedzibą Urząd Gminy ul. Rynek Nowosolna 1, 92-703 Łódź</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Regon: 472057780;  NIP 728-256-22-72,</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reprezentowanym przez: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1.  Tomasza </w:t>
      </w:r>
      <w:proofErr w:type="spellStart"/>
      <w:r w:rsidRPr="00592766">
        <w:rPr>
          <w:rFonts w:asciiTheme="minorHAnsi" w:hAnsiTheme="minorHAnsi"/>
          <w:sz w:val="22"/>
          <w:szCs w:val="22"/>
        </w:rPr>
        <w:t>Bystrońskiego</w:t>
      </w:r>
      <w:proofErr w:type="spellEnd"/>
      <w:r w:rsidRPr="00592766">
        <w:rPr>
          <w:rFonts w:asciiTheme="minorHAnsi" w:hAnsiTheme="minorHAnsi"/>
          <w:sz w:val="22"/>
          <w:szCs w:val="22"/>
        </w:rPr>
        <w:tab/>
        <w:t>- Wójta Gminy Nowosolna</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przy kontrasygnacie</w:t>
      </w:r>
      <w:r w:rsidRPr="00592766">
        <w:rPr>
          <w:rFonts w:asciiTheme="minorHAnsi" w:hAnsiTheme="minorHAnsi"/>
          <w:sz w:val="22"/>
          <w:szCs w:val="22"/>
        </w:rPr>
        <w:tab/>
        <w:t xml:space="preserve"> - Skarbnika Gminy Nowosolna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zwany dalej „Zamawiającym”,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a ………………………………………………………………………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reprezentowanym przez: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2.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 siedzibą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Regon:      ;  NIP     ,</w:t>
      </w: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 xml:space="preserve">zwanym dalej „Wykonawcą”. </w:t>
      </w:r>
    </w:p>
    <w:p w:rsidR="00297337" w:rsidRPr="00592766" w:rsidRDefault="00297337" w:rsidP="00297337">
      <w:pPr>
        <w:tabs>
          <w:tab w:val="left" w:pos="567"/>
        </w:tabs>
        <w:jc w:val="both"/>
        <w:rPr>
          <w:rFonts w:asciiTheme="minorHAnsi" w:hAnsiTheme="minorHAnsi"/>
          <w:sz w:val="22"/>
          <w:szCs w:val="22"/>
        </w:rPr>
      </w:pPr>
    </w:p>
    <w:p w:rsidR="00297337" w:rsidRPr="00592766" w:rsidRDefault="00297337" w:rsidP="00297337">
      <w:pPr>
        <w:tabs>
          <w:tab w:val="left" w:pos="567"/>
        </w:tabs>
        <w:jc w:val="both"/>
        <w:rPr>
          <w:rFonts w:asciiTheme="minorHAnsi" w:hAnsiTheme="minorHAnsi"/>
          <w:sz w:val="22"/>
          <w:szCs w:val="22"/>
        </w:rPr>
      </w:pPr>
      <w:r w:rsidRPr="00592766">
        <w:rPr>
          <w:rFonts w:asciiTheme="minorHAnsi" w:hAnsiTheme="minorHAnsi"/>
          <w:sz w:val="22"/>
          <w:szCs w:val="22"/>
        </w:rPr>
        <w:t>W wyniku rozstrzygnięcia przeprowadzonego postępowania o zamówienie publiczne zgodnie z ustawą z dnia 29.01.2004r. prawo zamówień publicznych (t. j. Dz. U. z 2013r.poz. 907) w trybie przetargu nieograniczonego, została zawarta umowa o następującej treści:</w:t>
      </w:r>
    </w:p>
    <w:p w:rsidR="00297337" w:rsidRPr="00592766" w:rsidRDefault="00297337" w:rsidP="00297337">
      <w:pPr>
        <w:tabs>
          <w:tab w:val="left" w:pos="567"/>
        </w:tabs>
        <w:jc w:val="both"/>
        <w:rPr>
          <w:rFonts w:asciiTheme="minorHAnsi" w:hAnsiTheme="minorHAnsi"/>
          <w:sz w:val="22"/>
          <w:szCs w:val="22"/>
        </w:rPr>
      </w:pPr>
    </w:p>
    <w:p w:rsidR="00297337" w:rsidRPr="00592766" w:rsidRDefault="00297337" w:rsidP="00297337">
      <w:pPr>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widowControl w:val="0"/>
        <w:autoSpaceDE w:val="0"/>
        <w:ind w:left="-6" w:right="-17"/>
        <w:jc w:val="both"/>
        <w:rPr>
          <w:rFonts w:asciiTheme="minorHAnsi" w:hAnsiTheme="minorHAnsi"/>
          <w:sz w:val="22"/>
          <w:szCs w:val="22"/>
        </w:rPr>
      </w:pPr>
      <w:r w:rsidRPr="0058069B">
        <w:rPr>
          <w:rFonts w:asciiTheme="minorHAnsi" w:hAnsiTheme="minorHAnsi"/>
          <w:sz w:val="22"/>
          <w:szCs w:val="22"/>
        </w:rPr>
        <w:t xml:space="preserve">1. </w:t>
      </w:r>
      <w:r w:rsidRPr="0058069B">
        <w:rPr>
          <w:rFonts w:asciiTheme="minorHAnsi" w:hAnsiTheme="minorHAnsi" w:cstheme="minorHAnsi"/>
          <w:b/>
          <w:iCs/>
          <w:sz w:val="22"/>
          <w:szCs w:val="22"/>
        </w:rPr>
        <w:t xml:space="preserve">Na podstawie niniejszej umowy Wykonawca zobowiązuje się do wykonania na rzecz Zamawiającego </w:t>
      </w:r>
      <w:r w:rsidRPr="0058069B">
        <w:rPr>
          <w:rFonts w:asciiTheme="minorHAnsi" w:hAnsiTheme="minorHAnsi"/>
          <w:b/>
          <w:color w:val="000000" w:themeColor="text1"/>
          <w:sz w:val="22"/>
          <w:szCs w:val="22"/>
        </w:rPr>
        <w:t xml:space="preserve">przedmiotu zamówienia budowę obiektu inżynierskiego wraz z rozbiórką istniejącego przepustu w km 49 + 950  rz. Moszczenicy w m-ci  Stare Skoszewy (Głąbie) oraz odbudowę drogi gminnej dojazdowej Nr 106306 E w Gminie Nowosolna od km 2+220 do km 2+240w „systemie zaprojektuj i wybuduj”, </w:t>
      </w:r>
      <w:r w:rsidRPr="0058069B">
        <w:rPr>
          <w:rFonts w:asciiTheme="minorHAnsi" w:hAnsiTheme="minorHAnsi"/>
          <w:b/>
          <w:sz w:val="22"/>
          <w:szCs w:val="22"/>
        </w:rPr>
        <w:t xml:space="preserve"> </w:t>
      </w:r>
      <w:r w:rsidRPr="0058069B">
        <w:rPr>
          <w:rFonts w:asciiTheme="minorHAnsi" w:hAnsiTheme="minorHAnsi"/>
          <w:sz w:val="22"/>
          <w:szCs w:val="22"/>
        </w:rPr>
        <w:t>obejmującego: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1) Opracowanie </w:t>
      </w:r>
      <w:r w:rsidRPr="00592766">
        <w:rPr>
          <w:rFonts w:asciiTheme="minorHAnsi" w:hAnsiTheme="minorHAnsi"/>
          <w:bCs/>
          <w:sz w:val="22"/>
          <w:szCs w:val="22"/>
        </w:rPr>
        <w:t>projektu budowlanego i wykonawczego, przedmiaru robót, informacji dotyczącej bezpieczeństwa i ochrony zdrowia, specyfikacji technicznych wykonania i odbioru robót budowlanych, kosztorysu inwestorskiego wraz z u</w:t>
      </w:r>
      <w:r w:rsidRPr="00592766">
        <w:rPr>
          <w:rFonts w:asciiTheme="minorHAnsi" w:hAnsiTheme="minorHAnsi"/>
          <w:sz w:val="22"/>
          <w:szCs w:val="22"/>
        </w:rPr>
        <w:t>zyskaniem niezbędnych uzgodnień i decyzji koniecznych do uzyskania pozwolenia na budowę lub zgłoszenia robót budowlanych.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Wykonanie robót budowlanych </w:t>
      </w:r>
      <w:r>
        <w:rPr>
          <w:rFonts w:asciiTheme="minorHAnsi" w:hAnsiTheme="minorHAnsi"/>
          <w:bCs/>
          <w:sz w:val="22"/>
          <w:szCs w:val="22"/>
        </w:rPr>
        <w:t>przebudowy</w:t>
      </w:r>
      <w:r w:rsidRPr="00592766">
        <w:rPr>
          <w:rFonts w:asciiTheme="minorHAnsi" w:hAnsiTheme="minorHAnsi"/>
          <w:bCs/>
          <w:sz w:val="22"/>
          <w:szCs w:val="22"/>
        </w:rPr>
        <w:t xml:space="preserve"> przepustu zgodnie z zatwierdzonym przez Zamawiającego projektem budowlano-wykonawczym</w:t>
      </w:r>
      <w:r w:rsidRPr="00592766">
        <w:rPr>
          <w:rFonts w:asciiTheme="minorHAnsi" w:hAnsiTheme="minorHAnsi"/>
          <w:sz w:val="22"/>
          <w:szCs w:val="22"/>
        </w:rPr>
        <w: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Szczegółowy zakres robót opisany został w Specyfikacji Istotnych Warunków Zamówienia oraz w Programie </w:t>
      </w:r>
      <w:proofErr w:type="spellStart"/>
      <w:r w:rsidRPr="00592766">
        <w:rPr>
          <w:rFonts w:asciiTheme="minorHAnsi" w:hAnsiTheme="minorHAnsi"/>
          <w:sz w:val="22"/>
          <w:szCs w:val="22"/>
        </w:rPr>
        <w:t>Funkcjonalno</w:t>
      </w:r>
      <w:proofErr w:type="spellEnd"/>
      <w:r w:rsidRPr="00592766">
        <w:rPr>
          <w:rFonts w:asciiTheme="minorHAnsi" w:hAnsiTheme="minorHAnsi"/>
          <w:sz w:val="22"/>
          <w:szCs w:val="22"/>
        </w:rPr>
        <w:t xml:space="preserve"> - Użytkowym, stanowiącym załączniki do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Wykonawca zobowiązuje się do wykonania przedmiotu umowy zgodnie z jej postanowieniami, warunkami określonymi w Specyfikacji Istotnych Warunków Zamówienia, wskazaniami nadzoru inwestorskiego, dokumentacją projektową, zasadami wiedzy technicznej i sztuki budowlanej, obowiązującymi przepisami i polskimi normami oraz Prawem budowlanym i innymi przepisami przewidzianymi dla tego rodzaju robót oraz oddania przedmiotu niniejszej umowy Zamawiającemu w terminie w niej uzgodnionym.</w:t>
      </w:r>
    </w:p>
    <w:p w:rsidR="00297337" w:rsidRPr="00592766" w:rsidRDefault="00297337" w:rsidP="00297337">
      <w:pPr>
        <w:tabs>
          <w:tab w:val="left" w:pos="284"/>
        </w:tabs>
        <w:spacing w:line="240" w:lineRule="atLeast"/>
        <w:ind w:left="284" w:hanging="284"/>
        <w:jc w:val="both"/>
        <w:rPr>
          <w:rFonts w:asciiTheme="minorHAnsi" w:hAnsiTheme="minorHAnsi"/>
          <w:iCs/>
          <w:sz w:val="22"/>
          <w:szCs w:val="22"/>
        </w:rPr>
      </w:pPr>
    </w:p>
    <w:p w:rsidR="00297337" w:rsidRPr="00592766" w:rsidRDefault="00297337" w:rsidP="00297337">
      <w:pPr>
        <w:shd w:val="clear" w:color="auto" w:fill="FFFFFF"/>
        <w:jc w:val="center"/>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Przedmiot zamówienia należy zrealizować w następujących terminach:</w:t>
      </w:r>
    </w:p>
    <w:p w:rsidR="00297337" w:rsidRPr="00592766" w:rsidRDefault="00297337" w:rsidP="00297337">
      <w:pPr>
        <w:jc w:val="both"/>
        <w:rPr>
          <w:rFonts w:asciiTheme="minorHAnsi" w:hAnsiTheme="minorHAnsi"/>
          <w:sz w:val="22"/>
          <w:szCs w:val="22"/>
        </w:rPr>
      </w:pPr>
      <w:r w:rsidRPr="00592766">
        <w:rPr>
          <w:rFonts w:asciiTheme="minorHAnsi" w:hAnsiTheme="minorHAnsi"/>
          <w:sz w:val="22"/>
          <w:szCs w:val="22"/>
        </w:rPr>
        <w:t xml:space="preserve">1) projekt budowlano-wykonawczy, specyfikacje techniczne wykonania i odbioru robót budowlanych, przedmiar robót, kosztorys inwestorski, niezbędne uzgodnienia i decyzje w ramach pozwolenia na </w:t>
      </w:r>
      <w:r w:rsidRPr="00592766">
        <w:rPr>
          <w:rFonts w:asciiTheme="minorHAnsi" w:hAnsiTheme="minorHAnsi"/>
          <w:sz w:val="22"/>
          <w:szCs w:val="22"/>
        </w:rPr>
        <w:lastRenderedPageBreak/>
        <w:t xml:space="preserve">budowę lub zgłoszenia do właściwego organu w trybie i na zasadach określonych w przepisach ustawy z dnia 7 lipca 1994 r. – Prawo budowlane do </w:t>
      </w:r>
      <w:r w:rsidRPr="00592766">
        <w:rPr>
          <w:rFonts w:asciiTheme="minorHAnsi" w:hAnsiTheme="minorHAnsi"/>
          <w:b/>
          <w:sz w:val="22"/>
          <w:szCs w:val="22"/>
        </w:rPr>
        <w:t>…… miesięcy</w:t>
      </w:r>
      <w:r w:rsidRPr="00592766">
        <w:rPr>
          <w:rFonts w:asciiTheme="minorHAnsi" w:hAnsiTheme="minorHAnsi"/>
          <w:sz w:val="22"/>
          <w:szCs w:val="22"/>
        </w:rPr>
        <w:t xml:space="preserve"> licząc od daty zawarcia umowy;</w:t>
      </w:r>
    </w:p>
    <w:p w:rsidR="00297337" w:rsidRPr="00592766" w:rsidRDefault="00297337" w:rsidP="00297337">
      <w:pPr>
        <w:jc w:val="both"/>
        <w:rPr>
          <w:rFonts w:asciiTheme="minorHAnsi" w:hAnsiTheme="minorHAnsi"/>
          <w:b/>
          <w:sz w:val="22"/>
          <w:szCs w:val="22"/>
        </w:rPr>
      </w:pPr>
      <w:r w:rsidRPr="0058069B">
        <w:rPr>
          <w:rFonts w:asciiTheme="minorHAnsi" w:hAnsiTheme="minorHAnsi"/>
          <w:sz w:val="22"/>
          <w:szCs w:val="22"/>
        </w:rPr>
        <w:t>2) roboty budowlane, polegające na ………………………….. do dnia</w:t>
      </w:r>
      <w:r w:rsidR="00DD4AD6">
        <w:rPr>
          <w:rFonts w:asciiTheme="minorHAnsi" w:hAnsiTheme="minorHAnsi"/>
          <w:b/>
          <w:sz w:val="22"/>
          <w:szCs w:val="22"/>
        </w:rPr>
        <w:t xml:space="preserve"> 16</w:t>
      </w:r>
      <w:r w:rsidRPr="0058069B">
        <w:rPr>
          <w:rFonts w:asciiTheme="minorHAnsi" w:hAnsiTheme="minorHAnsi"/>
          <w:b/>
          <w:sz w:val="22"/>
          <w:szCs w:val="22"/>
        </w:rPr>
        <w:t xml:space="preserve"> grudnia 2013 r.</w:t>
      </w:r>
    </w:p>
    <w:p w:rsidR="00297337" w:rsidRPr="00592766" w:rsidRDefault="00297337" w:rsidP="00297337">
      <w:pPr>
        <w:shd w:val="clear" w:color="auto" w:fill="FFFFFF"/>
        <w:jc w:val="both"/>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1.    Do </w:t>
      </w:r>
      <w:r w:rsidRPr="00592766">
        <w:rPr>
          <w:rFonts w:asciiTheme="minorHAnsi" w:hAnsiTheme="minorHAnsi"/>
          <w:b/>
          <w:bCs/>
          <w:sz w:val="22"/>
          <w:szCs w:val="22"/>
        </w:rPr>
        <w:t xml:space="preserve">obowiązków Zamawiającego </w:t>
      </w:r>
      <w:r w:rsidRPr="00592766">
        <w:rPr>
          <w:rFonts w:asciiTheme="minorHAnsi" w:hAnsiTheme="minorHAnsi"/>
          <w:sz w:val="22"/>
          <w:szCs w:val="22"/>
        </w:rPr>
        <w:t>należy: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Protokolarne przekazanie Wykonawcy placu budowy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Zapewnienie na swój koszt nadzoru inwestorskiego;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Odebranie przedmiotu Umowy po sprawdzeniu jego należytego wykonania;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Terminowa zapłata wynagrodzenia za wykonane i odebrane prace.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Udzielenie upoważnienia Wykonawcy do występowania w imieniu Zamawiającego w</w:t>
      </w:r>
      <w:r w:rsidRPr="00592766">
        <w:rPr>
          <w:rFonts w:asciiTheme="minorHAnsi" w:hAnsiTheme="minorHAnsi"/>
          <w:sz w:val="22"/>
          <w:szCs w:val="22"/>
        </w:rPr>
        <w:br/>
        <w:t>sprawach związanych z uzyskaniem niezbędnych uzgodnień i pozwoleń.</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w:t>
      </w:r>
      <w:r w:rsidRPr="00592766">
        <w:rPr>
          <w:rFonts w:asciiTheme="minorHAnsi" w:hAnsiTheme="minorHAnsi"/>
          <w:b/>
          <w:bCs/>
          <w:sz w:val="22"/>
          <w:szCs w:val="22"/>
        </w:rPr>
        <w:t xml:space="preserve">Do obowiązków Wykonawcy </w:t>
      </w:r>
      <w:r w:rsidRPr="00592766">
        <w:rPr>
          <w:rFonts w:asciiTheme="minorHAnsi" w:hAnsiTheme="minorHAnsi"/>
          <w:sz w:val="22"/>
          <w:szCs w:val="22"/>
        </w:rPr>
        <w:t>należy: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Przejęcie terenu robót od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Uzgadnianie  z Zamawiającym kolejności wykonywania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Zabezpieczenie stałego nadzoru Kierownika budowy zarówno nad pracownikami</w:t>
      </w:r>
      <w:r w:rsidRPr="00592766">
        <w:rPr>
          <w:rFonts w:asciiTheme="minorHAnsi" w:hAnsiTheme="minorHAnsi"/>
          <w:sz w:val="22"/>
          <w:szCs w:val="22"/>
        </w:rPr>
        <w:br/>
        <w:t>wykonującymi roboty, jak i ich przebiegiem w miejscu realizacji;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Zapewnienie dozoru mienia na terenie robót na własny koszt;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Wykonanie przedmiotu umowy z materiałów własnych;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Wykonanie przedmiotu umowy z materiałów odpowiadających wymaganiom okr</w:t>
      </w:r>
      <w:r w:rsidR="00C258E8">
        <w:rPr>
          <w:rFonts w:asciiTheme="minorHAnsi" w:hAnsiTheme="minorHAnsi"/>
          <w:sz w:val="22"/>
          <w:szCs w:val="22"/>
        </w:rPr>
        <w:t>eślonym w art. 10 ustawy Prawo budowlane,</w:t>
      </w:r>
      <w:r w:rsidRPr="00592766">
        <w:rPr>
          <w:rFonts w:asciiTheme="minorHAnsi" w:hAnsiTheme="minorHAnsi"/>
          <w:sz w:val="22"/>
          <w:szCs w:val="22"/>
        </w:rPr>
        <w:t xml:space="preserve"> okazania, na każde żądanie Zamawiającego lub</w:t>
      </w:r>
      <w:r w:rsidRPr="00592766">
        <w:rPr>
          <w:rFonts w:asciiTheme="minorHAnsi" w:hAnsiTheme="minorHAnsi"/>
          <w:sz w:val="22"/>
          <w:szCs w:val="22"/>
        </w:rPr>
        <w:br/>
        <w:t>Inspektora nadzoru inwestorskiego, certyfikatów zgodności z polską normą lub aprobatą</w:t>
      </w:r>
      <w:r w:rsidRPr="00592766">
        <w:rPr>
          <w:rFonts w:asciiTheme="minorHAnsi" w:hAnsiTheme="minorHAnsi"/>
          <w:sz w:val="22"/>
          <w:szCs w:val="22"/>
        </w:rPr>
        <w:br/>
        <w:t>techniczną każdego używanego na budowie wyrobu;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Zapewnienie na własny koszt transportu odpadów do miejsc ich wykorzystania lub utylizacji, łącznie z kosztami utylizacji;</w:t>
      </w:r>
    </w:p>
    <w:p w:rsidR="00297337" w:rsidRPr="00592766" w:rsidRDefault="00297337" w:rsidP="00297337">
      <w:pPr>
        <w:shd w:val="clear" w:color="auto" w:fill="FFFFFF"/>
        <w:jc w:val="both"/>
        <w:rPr>
          <w:rFonts w:asciiTheme="minorHAnsi" w:hAnsiTheme="minorHAnsi"/>
          <w:color w:val="FF0000"/>
          <w:sz w:val="22"/>
          <w:szCs w:val="22"/>
        </w:rPr>
      </w:pPr>
      <w:r w:rsidRPr="00592766">
        <w:rPr>
          <w:rFonts w:asciiTheme="minorHAnsi" w:hAnsiTheme="minorHAnsi"/>
          <w:sz w:val="22"/>
          <w:szCs w:val="22"/>
        </w:rPr>
        <w:t>8)   Opracowanie i zatwierdzenie projektu organizacji ruchu (oznakowania robót lub zamknięcia drogi i organizacji objazdu), wykonanie oznakowania oraz jego utrzymanie w okresie prowadzanych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9)   Ponoszenie pełnej odpowiedzialności za stan i przestrzeganie przepisów bhp, ochronę </w:t>
      </w:r>
      <w:proofErr w:type="spellStart"/>
      <w:r w:rsidRPr="00592766">
        <w:rPr>
          <w:rFonts w:asciiTheme="minorHAnsi" w:hAnsiTheme="minorHAnsi"/>
          <w:sz w:val="22"/>
          <w:szCs w:val="22"/>
        </w:rPr>
        <w:t>p.poż</w:t>
      </w:r>
      <w:proofErr w:type="spellEnd"/>
      <w:r w:rsidRPr="00592766">
        <w:rPr>
          <w:rFonts w:asciiTheme="minorHAnsi" w:hAnsiTheme="minorHAnsi"/>
          <w:sz w:val="22"/>
          <w:szCs w:val="22"/>
        </w:rPr>
        <w:t xml:space="preserve"> i dozór mienia na terenie robót, jak i za wszelkie szkody powstałe w trakcie trwania robót na terenie przyjętym od Zamawiającego lub mających związek z prowadzonymi robotami;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10) Terminowe wykonanie i przekazanie do eksploatacji przedmiotu umowy oraz oświadczenia, że roboty ukończone przez niego są całkowicie zgodne z umową i odpowiadają potrzebom, dla których są przewidziane według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11) Ponoszenie pełnej odpowiedzialności za stosowanie i bezpieczeństwo wszelkich działań</w:t>
      </w:r>
      <w:r w:rsidRPr="00592766">
        <w:rPr>
          <w:rFonts w:asciiTheme="minorHAnsi" w:hAnsiTheme="minorHAnsi"/>
          <w:sz w:val="22"/>
          <w:szCs w:val="22"/>
        </w:rPr>
        <w:br/>
        <w:t>prowadzonych na terenie robót i poza nim, a związanych z wykonaniem przedmiotu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12) Ponoszenie pełnej odpowiedzialności za szkody oraz następstwa nieszczęśliwych wypadków pracowników i osób trzecich oraz za Podwykonawców, powstałe w związku z prowadzonymi robotami, w tym także ruchem pojazdów;</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13) Dostarczanie niezbędnych dokumentów potwierdzających parametry techniczne oraz</w:t>
      </w:r>
      <w:r w:rsidRPr="00592766">
        <w:rPr>
          <w:rFonts w:asciiTheme="minorHAnsi" w:hAnsiTheme="minorHAnsi"/>
          <w:sz w:val="22"/>
          <w:szCs w:val="22"/>
        </w:rPr>
        <w:br/>
        <w:t>wymagane normy stosowanych materiałów i urządzeń w tym np. wyników oraz protokołów</w:t>
      </w:r>
      <w:r w:rsidRPr="00592766">
        <w:rPr>
          <w:rFonts w:asciiTheme="minorHAnsi" w:hAnsiTheme="minorHAnsi"/>
          <w:sz w:val="22"/>
          <w:szCs w:val="22"/>
        </w:rPr>
        <w:br/>
        <w:t>badań, sprawozdań i prób dotyczących realizowanego przedmiotu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14) Zabezpieczenie instalacji, urządzeń i obiektów na terenie robót i w jej bezpośrednim</w:t>
      </w:r>
      <w:r w:rsidRPr="00592766">
        <w:rPr>
          <w:rFonts w:asciiTheme="minorHAnsi" w:hAnsiTheme="minorHAnsi"/>
          <w:sz w:val="22"/>
          <w:szCs w:val="22"/>
        </w:rPr>
        <w:br/>
        <w:t>otoczeniu, przed ich zniszczeniem lub uszkodzeniem w trakcie wykonywania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15) Dbanie o porządek na terenie robót oraz utrzymywanie terenu robót w należytym stanie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i porządku oraz w stanie wolnym od przeszkód komunikacyjnych;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16) Uporządkowanie terenu budowy po zakończeniu robót, zaplecza budowy, jak również</w:t>
      </w:r>
      <w:r w:rsidRPr="00592766">
        <w:rPr>
          <w:rFonts w:asciiTheme="minorHAnsi" w:hAnsiTheme="minorHAnsi"/>
          <w:sz w:val="22"/>
          <w:szCs w:val="22"/>
        </w:rPr>
        <w:br/>
        <w:t>terenów sąsiadujących zajętych lub użytkowanych przez Wykonawcę w tym dokonania na własny koszt renowacji zniszczonych lub uszkodzonych w wyniku prowadzonych prac</w:t>
      </w:r>
      <w:r w:rsidRPr="00592766">
        <w:rPr>
          <w:rFonts w:asciiTheme="minorHAnsi" w:hAnsiTheme="minorHAnsi"/>
          <w:sz w:val="22"/>
          <w:szCs w:val="22"/>
        </w:rPr>
        <w:br/>
        <w:t>obiektów, fragmentów terenu dróg, nawierzchni lub instalacji;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17) Kompletowanie w trakcie realizacji robót wszelkiej dokumentacji zgodnie z przepisami Prawa budowlanego oraz przygotowanie do odbioru końcowego kompletu protokołów niezbędnych przy odbiorze;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18) Usunięcie wszelkich wad i usterek stwierdzonych przez nadzór inwestorski w trakcie trwania robót w terminie nie dłuższym niż termin technicznie uzasadniony i konieczny do ich</w:t>
      </w:r>
      <w:r w:rsidRPr="00592766">
        <w:rPr>
          <w:rFonts w:asciiTheme="minorHAnsi" w:hAnsiTheme="minorHAnsi"/>
          <w:sz w:val="22"/>
          <w:szCs w:val="22"/>
        </w:rPr>
        <w:br/>
        <w:t>usunięcia.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19) Ponoszenie wyłącznej odpowiedzialności za wszelkie szkody będące następstwem</w:t>
      </w:r>
      <w:r w:rsidRPr="00592766">
        <w:rPr>
          <w:rFonts w:asciiTheme="minorHAnsi" w:hAnsiTheme="minorHAnsi"/>
          <w:sz w:val="22"/>
          <w:szCs w:val="22"/>
        </w:rPr>
        <w:br/>
        <w:t>niewykonania lub nienależytego wykonania przedmiotu umowy, które to szkody Wykonawca</w:t>
      </w:r>
      <w:r w:rsidRPr="00592766">
        <w:rPr>
          <w:rFonts w:asciiTheme="minorHAnsi" w:hAnsiTheme="minorHAnsi"/>
          <w:sz w:val="22"/>
          <w:szCs w:val="22"/>
        </w:rPr>
        <w:br/>
        <w:t>zobowiązuje się pokryć w pełnej wysokości.</w:t>
      </w:r>
    </w:p>
    <w:p w:rsidR="00297337" w:rsidRPr="00592766" w:rsidRDefault="00297337" w:rsidP="00297337">
      <w:pPr>
        <w:shd w:val="clear" w:color="auto" w:fill="FFFFFF"/>
        <w:jc w:val="both"/>
        <w:rPr>
          <w:rFonts w:asciiTheme="minorHAnsi" w:hAnsiTheme="minorHAnsi"/>
          <w:sz w:val="22"/>
          <w:szCs w:val="22"/>
        </w:rPr>
      </w:pPr>
      <w:r w:rsidRPr="0058069B">
        <w:rPr>
          <w:rFonts w:asciiTheme="minorHAnsi" w:hAnsiTheme="minorHAnsi"/>
          <w:sz w:val="22"/>
          <w:szCs w:val="22"/>
        </w:rPr>
        <w:t>20) Posiadanie polisy ubezpieczeniowej OC i NW, ważnej przez cały czas obowiązywania niniejszej</w:t>
      </w:r>
      <w:r w:rsidRPr="00592766">
        <w:rPr>
          <w:rFonts w:asciiTheme="minorHAnsi" w:hAnsiTheme="minorHAnsi"/>
          <w:sz w:val="22"/>
          <w:szCs w:val="22"/>
        </w:rPr>
        <w:br/>
        <w:t>umowy na kwotę nie niższą niż 230.000,00 zł (dwieście trzydzieści tysięcy złotych).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21) Niezwłoczne informowanie Zamawiającego (Inspektora nadzoru inwestorskiego) o problemach technicznych lub okolicznościach, które mogą wpłynąć na jakość robót lub</w:t>
      </w:r>
      <w:r w:rsidRPr="00592766">
        <w:rPr>
          <w:rFonts w:asciiTheme="minorHAnsi" w:hAnsiTheme="minorHAnsi"/>
          <w:sz w:val="22"/>
          <w:szCs w:val="22"/>
        </w:rPr>
        <w:br/>
        <w:t>termin zakończenia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22) Przestrzeganie zasad bezpieczeństwa, BHP, </w:t>
      </w:r>
      <w:proofErr w:type="spellStart"/>
      <w:r w:rsidRPr="00592766">
        <w:rPr>
          <w:rFonts w:asciiTheme="minorHAnsi" w:hAnsiTheme="minorHAnsi"/>
          <w:sz w:val="22"/>
          <w:szCs w:val="22"/>
        </w:rPr>
        <w:t>p.poż</w:t>
      </w:r>
      <w:proofErr w:type="spellEnd"/>
      <w:r w:rsidRPr="00592766">
        <w:rPr>
          <w:rFonts w:asciiTheme="minorHAnsi" w:hAnsiTheme="minorHAnsi"/>
          <w:sz w:val="22"/>
          <w:szCs w:val="22"/>
        </w:rPr>
        <w:t>. miejsca wykonania robót oraz miejsca</w:t>
      </w:r>
      <w:r w:rsidRPr="00592766">
        <w:rPr>
          <w:rFonts w:asciiTheme="minorHAnsi" w:hAnsiTheme="minorHAnsi"/>
          <w:sz w:val="22"/>
          <w:szCs w:val="22"/>
        </w:rPr>
        <w:br/>
        <w:t>składowania materiałów- zgodnie z przepisami;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23) Ponoszenie pełnej odpowiedzialności za pracowników i inne osoby, przy pomocy, których wykonuje zadanie oraz za Podwykonawców.</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24) Zabezpieczenie i oznakowanie terenu prac. Wykonawca umieści na terenie prac odpowiednią tablicę informacyjną.</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C258E8" w:rsidRDefault="00297337" w:rsidP="00C258E8">
      <w:pPr>
        <w:pStyle w:val="Akapitzlist"/>
        <w:numPr>
          <w:ilvl w:val="0"/>
          <w:numId w:val="28"/>
        </w:numPr>
        <w:suppressAutoHyphens w:val="0"/>
        <w:jc w:val="both"/>
        <w:rPr>
          <w:rFonts w:asciiTheme="minorHAnsi" w:hAnsiTheme="minorHAnsi"/>
          <w:sz w:val="22"/>
          <w:szCs w:val="22"/>
        </w:rPr>
      </w:pPr>
      <w:r w:rsidRPr="00C258E8">
        <w:rPr>
          <w:rFonts w:asciiTheme="minorHAnsi" w:hAnsiTheme="minorHAnsi"/>
          <w:sz w:val="22"/>
          <w:szCs w:val="22"/>
        </w:rPr>
        <w:t>Wykonawca powierza obowiązki projektanta P. …………………………….., posiadającej uprawnienia budowlane do pełnienia funkcji projektanta w zakresie budowy mostów – wydane przez ……………………………… wpis do ………………………………………..nr ……………………., termin ważności zaświadczenia o wpisie do dnia ……………………………….</w:t>
      </w:r>
    </w:p>
    <w:p w:rsidR="00297337" w:rsidRPr="00592766" w:rsidRDefault="00297337" w:rsidP="00C258E8">
      <w:pPr>
        <w:numPr>
          <w:ilvl w:val="0"/>
          <w:numId w:val="28"/>
        </w:numPr>
        <w:jc w:val="both"/>
        <w:rPr>
          <w:rFonts w:asciiTheme="minorHAnsi" w:hAnsiTheme="minorHAnsi"/>
          <w:sz w:val="22"/>
          <w:szCs w:val="22"/>
        </w:rPr>
      </w:pPr>
      <w:r w:rsidRPr="00592766">
        <w:rPr>
          <w:rFonts w:asciiTheme="minorHAnsi" w:hAnsiTheme="minorHAnsi"/>
          <w:sz w:val="22"/>
          <w:szCs w:val="22"/>
        </w:rPr>
        <w:t>Wykonawca zapewnia nadzór autorski, który pełnił/a będzie P. ………………………….</w:t>
      </w:r>
    </w:p>
    <w:p w:rsidR="00297337" w:rsidRPr="00592766" w:rsidRDefault="00297337" w:rsidP="00C258E8">
      <w:pPr>
        <w:numPr>
          <w:ilvl w:val="0"/>
          <w:numId w:val="28"/>
        </w:numPr>
        <w:suppressAutoHyphens w:val="0"/>
        <w:jc w:val="both"/>
        <w:rPr>
          <w:rFonts w:asciiTheme="minorHAnsi" w:hAnsiTheme="minorHAnsi"/>
          <w:sz w:val="22"/>
          <w:szCs w:val="22"/>
        </w:rPr>
      </w:pPr>
      <w:r w:rsidRPr="00592766">
        <w:rPr>
          <w:rFonts w:asciiTheme="minorHAnsi" w:hAnsiTheme="minorHAnsi"/>
          <w:sz w:val="22"/>
          <w:szCs w:val="22"/>
        </w:rPr>
        <w:t>Przedstawicielem Wykonawcy na terenie budowy będzie kierownik budowy P. ………………………………….., posiadający uprawnienia budowlane do pełnienia funkcji kierownika budowy i robót w zakresie …………………… – wydane przez …………………………………….. nr …………………….., wpis do ………………………………. nr …………………………., termin ważności zaświadczenia o wpisie do ………………………………...</w:t>
      </w:r>
    </w:p>
    <w:p w:rsidR="00297337" w:rsidRPr="00592766" w:rsidRDefault="00297337" w:rsidP="00C258E8">
      <w:pPr>
        <w:numPr>
          <w:ilvl w:val="0"/>
          <w:numId w:val="28"/>
        </w:numPr>
        <w:suppressAutoHyphens w:val="0"/>
        <w:jc w:val="both"/>
        <w:rPr>
          <w:rFonts w:asciiTheme="minorHAnsi" w:hAnsiTheme="minorHAnsi"/>
          <w:sz w:val="22"/>
          <w:szCs w:val="22"/>
        </w:rPr>
      </w:pPr>
      <w:r w:rsidRPr="00592766">
        <w:rPr>
          <w:rFonts w:asciiTheme="minorHAnsi" w:hAnsiTheme="minorHAnsi"/>
          <w:sz w:val="22"/>
          <w:szCs w:val="22"/>
        </w:rPr>
        <w:t>Kierownik budowy (robót) działać będzie w granicach umocowania określonego w ustawie Prawo budowlane.</w:t>
      </w:r>
    </w:p>
    <w:p w:rsidR="00297337" w:rsidRPr="00592766" w:rsidRDefault="00297337" w:rsidP="00C258E8">
      <w:pPr>
        <w:numPr>
          <w:ilvl w:val="0"/>
          <w:numId w:val="28"/>
        </w:numPr>
        <w:suppressAutoHyphens w:val="0"/>
        <w:jc w:val="both"/>
        <w:rPr>
          <w:rFonts w:asciiTheme="minorHAnsi" w:hAnsiTheme="minorHAnsi"/>
          <w:sz w:val="22"/>
          <w:szCs w:val="22"/>
        </w:rPr>
      </w:pPr>
      <w:r w:rsidRPr="00592766">
        <w:rPr>
          <w:rFonts w:asciiTheme="minorHAnsi" w:hAnsiTheme="minorHAnsi"/>
          <w:sz w:val="22"/>
          <w:szCs w:val="22"/>
        </w:rPr>
        <w:t>Istnieje możliwość dokonania zmiany kierownika budowy oraz pozostałych osób przedstawionych w ofercie przetargowej, jedynie za uprzednią pisemna zgodą Zamawiającego.</w:t>
      </w:r>
    </w:p>
    <w:p w:rsidR="00297337" w:rsidRPr="00592766" w:rsidRDefault="00297337" w:rsidP="00C258E8">
      <w:pPr>
        <w:numPr>
          <w:ilvl w:val="0"/>
          <w:numId w:val="28"/>
        </w:numPr>
        <w:suppressAutoHyphens w:val="0"/>
        <w:jc w:val="both"/>
        <w:rPr>
          <w:rFonts w:asciiTheme="minorHAnsi" w:hAnsiTheme="minorHAnsi"/>
          <w:sz w:val="22"/>
          <w:szCs w:val="22"/>
        </w:rPr>
      </w:pPr>
      <w:r w:rsidRPr="00592766">
        <w:rPr>
          <w:rFonts w:asciiTheme="minorHAnsi" w:hAnsiTheme="minorHAnsi"/>
          <w:sz w:val="22"/>
          <w:szCs w:val="22"/>
        </w:rPr>
        <w:t>Wykonawca z własnej inicjatywy proponuje zmianę osób wyszczególnionych w ust. 2 niniejszego paragrafu w następujących przypadkach:</w:t>
      </w:r>
    </w:p>
    <w:p w:rsidR="00297337" w:rsidRPr="00592766" w:rsidRDefault="00297337" w:rsidP="00297337">
      <w:pPr>
        <w:suppressAutoHyphens w:val="0"/>
        <w:ind w:left="360"/>
        <w:jc w:val="both"/>
        <w:rPr>
          <w:rFonts w:asciiTheme="minorHAnsi" w:hAnsiTheme="minorHAnsi"/>
          <w:sz w:val="22"/>
          <w:szCs w:val="22"/>
        </w:rPr>
      </w:pPr>
      <w:r w:rsidRPr="00592766">
        <w:rPr>
          <w:rFonts w:asciiTheme="minorHAnsi" w:hAnsiTheme="minorHAnsi"/>
          <w:sz w:val="22"/>
          <w:szCs w:val="22"/>
        </w:rPr>
        <w:t>a) śmierci, choroby lub innych zdarzeń losowych,</w:t>
      </w:r>
    </w:p>
    <w:p w:rsidR="00297337" w:rsidRPr="00592766" w:rsidRDefault="00297337" w:rsidP="00297337">
      <w:pPr>
        <w:suppressAutoHyphens w:val="0"/>
        <w:ind w:left="360"/>
        <w:jc w:val="both"/>
        <w:rPr>
          <w:rFonts w:asciiTheme="minorHAnsi" w:hAnsiTheme="minorHAnsi"/>
          <w:sz w:val="22"/>
          <w:szCs w:val="22"/>
        </w:rPr>
      </w:pPr>
      <w:r w:rsidRPr="00592766">
        <w:rPr>
          <w:rFonts w:asciiTheme="minorHAnsi" w:hAnsiTheme="minorHAnsi"/>
          <w:sz w:val="22"/>
          <w:szCs w:val="22"/>
        </w:rPr>
        <w:t>b) jeżeli zmiana tych osób stanie się konieczna z jakichkolwiek innych przyczyn niezależnych od Wykonawcy.</w:t>
      </w:r>
    </w:p>
    <w:p w:rsidR="00297337" w:rsidRPr="00592766" w:rsidRDefault="00297337" w:rsidP="00297337">
      <w:pPr>
        <w:suppressAutoHyphens w:val="0"/>
        <w:ind w:left="360"/>
        <w:jc w:val="both"/>
        <w:rPr>
          <w:rFonts w:asciiTheme="minorHAnsi" w:hAnsiTheme="minorHAnsi"/>
          <w:sz w:val="22"/>
          <w:szCs w:val="22"/>
        </w:rPr>
      </w:pPr>
      <w:r w:rsidRPr="00592766">
        <w:rPr>
          <w:rFonts w:asciiTheme="minorHAnsi" w:hAnsiTheme="minorHAnsi"/>
          <w:sz w:val="22"/>
          <w:szCs w:val="22"/>
        </w:rPr>
        <w:t>7. W przypadku zmiany osób wyszczególnionych w ust. 3 niniejszego paragrafu, nowe osoby powołane do pełnienia do pełnienia w/w obowiązków muszą spełniać wymagania określone w Specyfikacji Istotnych Warunków Zamówienia.</w:t>
      </w:r>
    </w:p>
    <w:p w:rsidR="00297337" w:rsidRPr="00592766" w:rsidRDefault="00297337" w:rsidP="00297337">
      <w:pPr>
        <w:shd w:val="clear" w:color="auto" w:fill="FFFFFF"/>
        <w:jc w:val="both"/>
        <w:rPr>
          <w:rFonts w:asciiTheme="minorHAnsi" w:hAnsiTheme="minorHAnsi"/>
          <w:b/>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Za wykonanie przedmiotu umowy ustala się łączne wynagrodzenie ryczałtowe w wysokości: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ogółem netto:.................zł (słownie:......................................................), ogółem brutto:................zł (słownie:......................................................), w tym podatek VAT......%., obejmujące: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Opracowanie projektu budowlano-wykonawczego, specyfikacji technicznych wykonania i odbioru robót budowlanych, przedmiaru robót, kosztorysu inwestorskiego, uzyskanie niezbędnych uzgodnień i decyzji koniecznych do uzyskania pozwolenia na budowę lub zgłoszenia robót budowlanych, uzyskanie pozwolenia na budowę lub dokonanie zgłoszenia robót budowlanych: ogółem</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netto:   .................   zł     (słownie:   ......................................................),  ogółem brutto: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................zł (słownie:......................................................), w tym podatek VAT......%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Wykonanie robót budowlanych w wysokości ogółem brutto: ................zł</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(słownie:......................................................), w tym podatek VAT......%.</w:t>
      </w:r>
    </w:p>
    <w:p w:rsidR="00297337" w:rsidRPr="0058069B" w:rsidRDefault="00297337" w:rsidP="00297337">
      <w:pPr>
        <w:pStyle w:val="Tekstpodstawowy"/>
        <w:widowControl w:val="0"/>
        <w:suppressAutoHyphens w:val="0"/>
        <w:spacing w:line="100" w:lineRule="atLeast"/>
        <w:rPr>
          <w:rFonts w:asciiTheme="minorHAnsi" w:eastAsia="ArialNarrow" w:hAnsiTheme="minorHAnsi"/>
          <w:color w:val="000000" w:themeColor="text1"/>
          <w:sz w:val="22"/>
          <w:szCs w:val="22"/>
        </w:rPr>
      </w:pPr>
      <w:r w:rsidRPr="0058069B">
        <w:rPr>
          <w:rFonts w:asciiTheme="minorHAnsi" w:hAnsiTheme="minorHAnsi"/>
          <w:color w:val="000000" w:themeColor="text1"/>
          <w:sz w:val="22"/>
          <w:szCs w:val="22"/>
        </w:rPr>
        <w:t xml:space="preserve">2. Rozliczenie za wykonanie przedmiotu umowy określonego w ust. 1 pkt 1) będzie jednorazowe i będzie odpowiadało wartości tych prac określonych w złożonej ofercie. Wynagrodzenie płatne będzie na podstawie prawidłowo wystawionej faktury w terminie 21 dni od daty jej doręczenia. Faktura zostanie wystawiona nie wcześniej niż po uzyskaniu przez </w:t>
      </w:r>
      <w:r w:rsidRPr="0058069B">
        <w:rPr>
          <w:rFonts w:asciiTheme="minorHAnsi" w:eastAsia="ArialNarrow" w:hAnsiTheme="minorHAnsi"/>
          <w:color w:val="000000" w:themeColor="text1"/>
          <w:sz w:val="22"/>
          <w:szCs w:val="22"/>
        </w:rPr>
        <w:t>Wykonawcę ostatecznego pozwolenia na budowę lub zgłoszenie robót.</w:t>
      </w:r>
    </w:p>
    <w:p w:rsidR="00297337" w:rsidRPr="0058069B" w:rsidRDefault="00297337" w:rsidP="00297337">
      <w:pPr>
        <w:pStyle w:val="Akapitzlist"/>
        <w:autoSpaceDE w:val="0"/>
        <w:ind w:left="0"/>
        <w:jc w:val="both"/>
        <w:rPr>
          <w:rFonts w:asciiTheme="minorHAnsi" w:hAnsiTheme="minorHAnsi"/>
          <w:color w:val="000000" w:themeColor="text1"/>
          <w:sz w:val="22"/>
          <w:szCs w:val="22"/>
        </w:rPr>
      </w:pPr>
      <w:r w:rsidRPr="0058069B">
        <w:rPr>
          <w:rFonts w:asciiTheme="minorHAnsi" w:hAnsiTheme="minorHAnsi"/>
          <w:color w:val="000000" w:themeColor="text1"/>
          <w:sz w:val="22"/>
          <w:szCs w:val="22"/>
        </w:rPr>
        <w:t xml:space="preserve">3. Termin wykonania przedmiotu umowy o którym mowa w § 3 ust. 1 oznacza datę pisemnego przekazania potwierdzenia otrzymania decyzji w ramach pozwolenia na budowę lub zgłoszenia do właściwego organu w trybie i na zasadach określonych w przepisach ustawy z dnia 7 lipca 1994 r. – Prawo budowlane </w:t>
      </w:r>
    </w:p>
    <w:p w:rsidR="00297337" w:rsidRPr="0058069B" w:rsidRDefault="00297337" w:rsidP="00297337">
      <w:pPr>
        <w:pStyle w:val="Akapitzlist"/>
        <w:autoSpaceDE w:val="0"/>
        <w:ind w:left="0"/>
        <w:jc w:val="both"/>
        <w:rPr>
          <w:rFonts w:asciiTheme="minorHAnsi" w:hAnsiTheme="minorHAnsi"/>
          <w:color w:val="000000" w:themeColor="text1"/>
          <w:sz w:val="22"/>
          <w:szCs w:val="22"/>
        </w:rPr>
      </w:pPr>
      <w:r w:rsidRPr="0058069B">
        <w:rPr>
          <w:rFonts w:asciiTheme="minorHAnsi" w:hAnsiTheme="minorHAnsi"/>
          <w:color w:val="000000" w:themeColor="text1"/>
          <w:sz w:val="22"/>
          <w:szCs w:val="22"/>
        </w:rPr>
        <w:t xml:space="preserve">4. Wypłata wynagrodzenia za wykonanie przedmiotu umowy, o którym mowa w ust. 1 pkt 2) będzie jednorazowa i będzie odpowiadała wartości tych prac określonych w złożonej ofercie. Wynagrodzenie płatne jest na podstawie prawidłowo wystawionej faktury w terminie 21 dni od daty jej doręczenia.  Faktura zostanie wystawiona nie wcześniej niż po sporządzeniu przez przedstawiciela Zamawiającego w obecności Wykonawcy i inspektora nadzoru protokołu bezusterkowego odbioru robót. </w:t>
      </w:r>
    </w:p>
    <w:p w:rsidR="00297337" w:rsidRPr="00592766" w:rsidRDefault="00297337" w:rsidP="00297337">
      <w:pPr>
        <w:pStyle w:val="Akapitzlist"/>
        <w:autoSpaceDE w:val="0"/>
        <w:ind w:left="0"/>
        <w:jc w:val="both"/>
        <w:rPr>
          <w:rFonts w:asciiTheme="minorHAnsi" w:hAnsiTheme="minorHAnsi"/>
          <w:sz w:val="22"/>
          <w:szCs w:val="22"/>
        </w:rPr>
      </w:pPr>
      <w:r w:rsidRPr="0058069B">
        <w:rPr>
          <w:rFonts w:asciiTheme="minorHAnsi" w:hAnsiTheme="minorHAnsi"/>
          <w:color w:val="000000" w:themeColor="text1"/>
          <w:sz w:val="22"/>
          <w:szCs w:val="22"/>
        </w:rPr>
        <w:t>5. Wynagrodzenie określone w ust. 1 obejmuje podatek od towarów i usług, do którego zapłaty</w:t>
      </w:r>
      <w:r w:rsidRPr="00592766">
        <w:rPr>
          <w:rFonts w:asciiTheme="minorHAnsi" w:hAnsiTheme="minorHAnsi"/>
          <w:sz w:val="22"/>
          <w:szCs w:val="22"/>
        </w:rPr>
        <w:t xml:space="preserve"> zobowiązany będzie Zamawiający wg stawki obowiązującej w dacie odbioru przedmiotu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Wynagrodzenie ryczałtowe, o którym mowa w ust 1. obejmuje wszystkie koszty związane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z realizacją robót objętych dokumentacją projektową oraz specyfikacją techniczną wykonania</w:t>
      </w:r>
      <w:r w:rsidRPr="00592766">
        <w:rPr>
          <w:rFonts w:asciiTheme="minorHAnsi" w:hAnsiTheme="minorHAnsi"/>
          <w:sz w:val="22"/>
          <w:szCs w:val="22"/>
        </w:rPr>
        <w:br/>
        <w:t>i odbioru robót w tym ryzyko Wykonawcy z tytułu oszacowania wszelkich kosztów związanych z realizacją przedmiotu umowy, a także oddziaływania innych czynników mających lub mogących mieć wpływ na koszty, ceny nie będą waloryzowane w okresie realizacji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Niedoszacowanie, pominięcie oraz brak rozpoznania zakresu przedmiotu umowy nie może być podstawą do żądania zmiany wynagrodzenia ryczałtowego określonego w ust. 1 niniejszego paragrafu.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Wykonawca oświadcza, że jest podatnikiem podatku VAT, uprawnionym do wystawienia faktur VAT. Numer NIP Wykonawcy..................................</w:t>
      </w:r>
    </w:p>
    <w:p w:rsidR="00297337" w:rsidRPr="00592766" w:rsidRDefault="00297337" w:rsidP="00297337">
      <w:pPr>
        <w:shd w:val="clear" w:color="auto" w:fill="FFFFFF"/>
        <w:jc w:val="both"/>
        <w:rPr>
          <w:rFonts w:asciiTheme="minorHAnsi" w:eastAsia="A" w:hAnsiTheme="minorHAnsi" w:cs="A"/>
          <w:sz w:val="22"/>
          <w:szCs w:val="22"/>
        </w:rPr>
      </w:pPr>
      <w:r w:rsidRPr="00592766">
        <w:rPr>
          <w:rFonts w:asciiTheme="minorHAnsi" w:hAnsiTheme="minorHAnsi"/>
          <w:sz w:val="22"/>
          <w:szCs w:val="22"/>
        </w:rPr>
        <w:t xml:space="preserve">9.    Z chwilą zapłaty wynagrodzenia o którym mowa w ust. 1 pkt. 1 przechodzi za Zamawiającego własność </w:t>
      </w:r>
      <w:r>
        <w:rPr>
          <w:rFonts w:asciiTheme="minorHAnsi" w:hAnsiTheme="minorHAnsi"/>
          <w:sz w:val="22"/>
          <w:szCs w:val="22"/>
        </w:rPr>
        <w:t>4 komplety projektu budowlano-wykonawczego</w:t>
      </w:r>
      <w:r w:rsidRPr="00592766">
        <w:rPr>
          <w:rFonts w:asciiTheme="minorHAnsi" w:hAnsiTheme="minorHAnsi"/>
          <w:sz w:val="22"/>
          <w:szCs w:val="22"/>
        </w:rPr>
        <w:t>. W ramach wynagrodzenia o którym mowa w ust. 1 pkt. 1 przechodzą na Zamawiającego  autorskie prawa majątkowe wraz z wykonywani</w:t>
      </w:r>
      <w:r>
        <w:rPr>
          <w:rFonts w:asciiTheme="minorHAnsi" w:hAnsiTheme="minorHAnsi"/>
          <w:sz w:val="22"/>
          <w:szCs w:val="22"/>
        </w:rPr>
        <w:t>em praw zależnych do projektu.</w:t>
      </w:r>
    </w:p>
    <w:p w:rsidR="00297337" w:rsidRPr="00592766" w:rsidRDefault="00297337" w:rsidP="00297337">
      <w:pPr>
        <w:jc w:val="both"/>
        <w:rPr>
          <w:rFonts w:asciiTheme="minorHAnsi" w:hAnsiTheme="minorHAnsi"/>
          <w:b/>
          <w:sz w:val="22"/>
          <w:szCs w:val="22"/>
        </w:rPr>
      </w:pPr>
      <w:r w:rsidRPr="00592766">
        <w:rPr>
          <w:rFonts w:asciiTheme="minorHAnsi" w:hAnsiTheme="minorHAnsi"/>
          <w:sz w:val="22"/>
          <w:szCs w:val="22"/>
        </w:rPr>
        <w:t>10.  Wykonawca zobowiązuje się do wystawienia faktur za poszczególne części robót objętych przedmiotem zamówienia nie później niż w terminie 7 dni od podpisania protokołu odbioru robót wskazując jako płatnika:</w:t>
      </w:r>
      <w:r w:rsidRPr="00592766">
        <w:rPr>
          <w:rFonts w:asciiTheme="minorHAnsi" w:hAnsiTheme="minorHAnsi"/>
          <w:b/>
          <w:sz w:val="22"/>
          <w:szCs w:val="22"/>
        </w:rPr>
        <w:t xml:space="preserve"> </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Gmina Nowosolna</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ul. Rynek Nowosolna 1</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92-703 Łódź</w:t>
      </w:r>
    </w:p>
    <w:p w:rsidR="00297337" w:rsidRPr="00592766" w:rsidRDefault="00297337" w:rsidP="00297337">
      <w:pPr>
        <w:ind w:firstLine="1560"/>
        <w:jc w:val="both"/>
        <w:rPr>
          <w:rFonts w:asciiTheme="minorHAnsi" w:hAnsiTheme="minorHAnsi"/>
          <w:b/>
          <w:sz w:val="22"/>
          <w:szCs w:val="22"/>
        </w:rPr>
      </w:pPr>
      <w:r w:rsidRPr="00592766">
        <w:rPr>
          <w:rFonts w:asciiTheme="minorHAnsi" w:hAnsiTheme="minorHAnsi"/>
          <w:b/>
          <w:sz w:val="22"/>
          <w:szCs w:val="22"/>
        </w:rPr>
        <w:t>NIP : 728-256-22-72</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11.  Zamawiający zobowiązuje się do zapłaty faktury za wykonane roboty przelewem na konto Wykonawcy............................................................... w terminie 21  dni od daty jej otrzymania.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12.  Zapłata za wykonane roboty nastąpi po przedłożeniu przez Wykonawcę oświadczeń</w:t>
      </w:r>
      <w:r w:rsidRPr="00592766">
        <w:rPr>
          <w:rFonts w:asciiTheme="minorHAnsi" w:hAnsiTheme="minorHAnsi"/>
          <w:sz w:val="22"/>
          <w:szCs w:val="22"/>
        </w:rPr>
        <w:br/>
        <w:t>Podwykonawców o uregulowaniu w stosunku do nich wszelkich zobowiązań finansowych przez Wykonawcę. Zamawiający wstrzyma się z zapłatą wynagrodzenia do czasu przedłożenia w/w oświadczeń. Opóźnienie w zapłacie powstałe z tego tytułu nie będzie traktowane jako opóźnienie z winy Zamawiającego.</w:t>
      </w:r>
    </w:p>
    <w:p w:rsidR="00297337" w:rsidRPr="00592766" w:rsidRDefault="00297337" w:rsidP="00297337">
      <w:pPr>
        <w:shd w:val="clear" w:color="auto" w:fill="FFFFFF"/>
        <w:rPr>
          <w:rFonts w:asciiTheme="minorHAnsi" w:hAnsiTheme="minorHAnsi"/>
          <w:sz w:val="22"/>
          <w:szCs w:val="22"/>
        </w:rPr>
      </w:pPr>
      <w:r w:rsidRPr="00592766">
        <w:rPr>
          <w:rFonts w:asciiTheme="minorHAnsi" w:hAnsiTheme="minorHAnsi"/>
          <w:sz w:val="22"/>
          <w:szCs w:val="22"/>
        </w:rPr>
        <w:t>13. Za termin zapłaty przyjmuje się datę prawidłowo dokonanego obciążenia rachunku bankowego Zamawiającego.</w:t>
      </w:r>
      <w:r w:rsidRPr="00592766">
        <w:rPr>
          <w:rFonts w:asciiTheme="minorHAnsi" w:hAnsiTheme="minorHAnsi"/>
          <w:sz w:val="22"/>
          <w:szCs w:val="22"/>
        </w:rPr>
        <w:br/>
        <w:t>14. Wykonawca nie może bez pisemnej zgody Zamawiającego przelać wierzytelności na rzecz osób trzecich ani dokonać innych cesji związanych z realizacją niniejszej umowy.</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lastRenderedPageBreak/>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zgłosi Zamawiającemu gotowość do końcowego odbioru robót  pisemnie bezpośrednio w siedzibie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Podstawą zgłoszenia przez Wykonawcę gotowości do końcowego odbioru robót , będzie faktyczne wykonanie robót, potwierdzone w Dzienniku budowy wpisem dokonanym przez kierownika budowy (robót) potwierdzonym przez Inspektora nadzoru inwestorskiego.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Wraz ze zgłoszeniem do odbioru robót Wykonawca przekaże Zamawiającemu następujące dokumenty: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Dokumentację powykonawczą, opisaną i skompletowaną w dwóch egzemplarzach,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Wymagane dokumenty, protokoły i zaświadczenia z przeprowadzonych prób i sprawdzeń, instrukcje użytkowania i inne dokumenty wymagane stosownymi przepisami,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Oświadczenie Kierownika budowy (robót) o zgodności wykonania robót z dokumentacją</w:t>
      </w:r>
      <w:r w:rsidRPr="00592766">
        <w:rPr>
          <w:rFonts w:asciiTheme="minorHAnsi" w:hAnsiTheme="minorHAnsi"/>
          <w:sz w:val="22"/>
          <w:szCs w:val="22"/>
        </w:rPr>
        <w:br/>
        <w:t>projektową, obowiązującymi przepisami i normami,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Dokumenty (atesty, certyfikaty, aprobaty) potwierdzające, że wbudowane wyroby budowlane są zgodne z art. 10 ustawy Prawo budowlane (opisane i ostemplowane przez Kierownika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Zamawiający wyznaczy i rozpocznie czynności końcowego odbioru w terminie 7 dni roboczych od daty zawiadomienia go o osiągnięciu gotowości do odbioru.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Zamawiający zobowiązany jest do dokonania lub odmowy dokonania końcowego odbioru, w terminie 14 dni od dnia rozpoczęcia tego odbioru.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Data podpisania bezusterkowego protokołu końcowego odbioru robót jest datą zakończenia robót, przejęcia przedmiotu umowy i terminem rozpoczęcia okresu gwarancji i rękojmi.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W przypadku stwierdzenia w trakcie odbioru nieprawidłowości bądź wad lub usterek, Zamawiający przerwie odbiór i wskaże termin na usunięcie wad przez Wykonawcę. Wykonawca usunie je na własny koszt w terminie wyznaczonym przez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Ponowne przystąpienie do końcowego odbioru nastąpi po usunięciu wad przez Wykonawcę. Podpisanie protokołu bezusterkowego odbioru robót nastąpi po stwierdzeniu braku zastrzeżeń do zrealizowanego przedmiotu umowy i usunięciu wszelkich wad i nieprawidłowości stwierdzonych i zaprotokołowanych w trakcie odbioru.</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9.  W razie stwierdzenia w toku czynności odbioru lub w okresie gwarancji lub rękojmi istnienia wad nie nadających się do usunięcia Zamawiający może: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obniżyć wynagrodzenie za ten przedmiot odpowiednio do utraconej wartości użytkowej</w:t>
      </w:r>
      <w:r w:rsidRPr="00592766">
        <w:rPr>
          <w:rFonts w:asciiTheme="minorHAnsi" w:hAnsiTheme="minorHAnsi"/>
          <w:sz w:val="22"/>
          <w:szCs w:val="22"/>
        </w:rPr>
        <w:br/>
        <w:t>i technicznej, jeżeli wada umożliwia użytkowanie przedmiotu umowy zgodnie z jego</w:t>
      </w:r>
      <w:r w:rsidRPr="00592766">
        <w:rPr>
          <w:rFonts w:asciiTheme="minorHAnsi" w:hAnsiTheme="minorHAnsi"/>
          <w:sz w:val="22"/>
          <w:szCs w:val="22"/>
        </w:rPr>
        <w:br/>
        <w:t>przeznaczeniem;</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żądać wykonania przedmiotu umowy</w:t>
      </w:r>
      <w:r>
        <w:rPr>
          <w:rFonts w:asciiTheme="minorHAnsi" w:hAnsiTheme="minorHAnsi"/>
          <w:sz w:val="22"/>
          <w:szCs w:val="22"/>
        </w:rPr>
        <w:t>, w zakresie stwierdzonej wady</w:t>
      </w:r>
      <w:r w:rsidRPr="00592766">
        <w:rPr>
          <w:rFonts w:asciiTheme="minorHAnsi" w:hAnsiTheme="minorHAnsi"/>
          <w:sz w:val="22"/>
          <w:szCs w:val="22"/>
        </w:rPr>
        <w:t xml:space="preserve"> po raz drugi na koszt Wykonawcy, zachowując prawo żądania od Wykonawcy naprawienia szkody wynikłej z opóźnienia wykonania przedmiotu umowy, jeżeli wada uniemożliwia użytkowanie przedmiotu zgodnie z jego przeznaczeniem.</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1. Strony potwierdzają, że przed zawarciem umowy Wykonawca wniósł zabezpieczenie należytego wykonania umowy w wysokości </w:t>
      </w:r>
      <w:r>
        <w:rPr>
          <w:rFonts w:asciiTheme="minorHAnsi" w:hAnsiTheme="minorHAnsi"/>
          <w:sz w:val="22"/>
          <w:szCs w:val="22"/>
        </w:rPr>
        <w:t>10</w:t>
      </w:r>
      <w:r w:rsidRPr="00592766">
        <w:rPr>
          <w:rFonts w:asciiTheme="minorHAnsi" w:hAnsiTheme="minorHAnsi"/>
          <w:sz w:val="22"/>
          <w:szCs w:val="22"/>
        </w:rPr>
        <w:t xml:space="preserve">% wynagrodzenia ofertowego (ceny ofertowej brutto), o którym mowa w  §6 ust. 1, tj....................  zł </w:t>
      </w:r>
      <w:r w:rsidRPr="00592766">
        <w:rPr>
          <w:rFonts w:asciiTheme="minorHAnsi" w:hAnsiTheme="minorHAnsi"/>
          <w:i/>
          <w:iCs/>
          <w:sz w:val="22"/>
          <w:szCs w:val="22"/>
        </w:rPr>
        <w:t xml:space="preserve">{słownie złotych </w:t>
      </w:r>
      <w:r w:rsidRPr="00592766">
        <w:rPr>
          <w:rFonts w:asciiTheme="minorHAnsi" w:hAnsiTheme="minorHAnsi"/>
          <w:sz w:val="22"/>
          <w:szCs w:val="22"/>
        </w:rPr>
        <w:t>..........................................) w formie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Zabezpieczenie należytego wykonania umowy zostanie zwrócone Wykonawcy w następujących terminach:</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70% wysokości zabezpieczenia - w ciągu 30 dni od dnia podpisania bezusterkowego</w:t>
      </w:r>
      <w:r w:rsidRPr="00592766">
        <w:rPr>
          <w:rFonts w:asciiTheme="minorHAnsi" w:hAnsiTheme="minorHAnsi"/>
          <w:sz w:val="22"/>
          <w:szCs w:val="22"/>
        </w:rPr>
        <w:br/>
        <w:t>protokołu odbioru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30% wysokości zabezpieczenia - w ciągu 15 dni od upływu okresu rękojmi za wady.</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zapłaci Zamawiającemu kary umowne :</w:t>
      </w:r>
    </w:p>
    <w:p w:rsidR="00297337" w:rsidRPr="0058069B"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lastRenderedPageBreak/>
        <w:t>1)   za naruszenie terminu wykonania przedmiotu umowy, określonego w § 3-   w wysokości</w:t>
      </w:r>
      <w:r w:rsidRPr="00592766">
        <w:rPr>
          <w:rFonts w:asciiTheme="minorHAnsi" w:hAnsiTheme="minorHAnsi"/>
          <w:sz w:val="22"/>
          <w:szCs w:val="22"/>
        </w:rPr>
        <w:br/>
      </w:r>
      <w:r w:rsidRPr="0058069B">
        <w:rPr>
          <w:rFonts w:asciiTheme="minorHAnsi" w:hAnsiTheme="minorHAnsi"/>
          <w:sz w:val="22"/>
          <w:szCs w:val="22"/>
        </w:rPr>
        <w:t xml:space="preserve">0,2 % </w:t>
      </w:r>
      <w:r w:rsidRPr="0058069B">
        <w:rPr>
          <w:rFonts w:asciiTheme="minorHAnsi" w:hAnsiTheme="minorHAnsi"/>
          <w:iCs/>
          <w:color w:val="FF0000"/>
          <w:sz w:val="22"/>
          <w:szCs w:val="22"/>
        </w:rPr>
        <w:t xml:space="preserve"> </w:t>
      </w:r>
      <w:r w:rsidRPr="0058069B">
        <w:rPr>
          <w:rFonts w:asciiTheme="minorHAnsi" w:hAnsiTheme="minorHAnsi"/>
          <w:iCs/>
          <w:sz w:val="22"/>
          <w:szCs w:val="22"/>
        </w:rPr>
        <w:t xml:space="preserve">wynagrodzenia ryczałtowego ogółem netto określonego w § 6, </w:t>
      </w:r>
      <w:r w:rsidRPr="0058069B">
        <w:rPr>
          <w:rFonts w:asciiTheme="minorHAnsi" w:hAnsiTheme="minorHAnsi"/>
          <w:sz w:val="22"/>
          <w:szCs w:val="22"/>
        </w:rPr>
        <w:t>za każdy dzień</w:t>
      </w:r>
      <w:r w:rsidRPr="0058069B">
        <w:rPr>
          <w:rFonts w:asciiTheme="minorHAnsi" w:hAnsiTheme="minorHAnsi"/>
          <w:sz w:val="22"/>
          <w:szCs w:val="22"/>
        </w:rPr>
        <w:br/>
        <w:t>opóźnienia w realizacji przedmiotu niniejszej umowy,</w:t>
      </w:r>
    </w:p>
    <w:p w:rsidR="00297337" w:rsidRPr="00592766" w:rsidRDefault="00297337" w:rsidP="00297337">
      <w:pPr>
        <w:shd w:val="clear" w:color="auto" w:fill="FFFFFF"/>
        <w:jc w:val="both"/>
        <w:rPr>
          <w:rFonts w:asciiTheme="minorHAnsi" w:hAnsiTheme="minorHAnsi"/>
          <w:sz w:val="22"/>
          <w:szCs w:val="22"/>
        </w:rPr>
      </w:pPr>
      <w:r w:rsidRPr="0058069B">
        <w:rPr>
          <w:rFonts w:asciiTheme="minorHAnsi" w:hAnsiTheme="minorHAnsi"/>
          <w:sz w:val="22"/>
          <w:szCs w:val="22"/>
        </w:rPr>
        <w:t xml:space="preserve">2)    za naruszenie terminu usunięcia wad stwierdzonych przy odbiorze lub w okresie gwarancji lub rękojmi w wysokości 0,2 % </w:t>
      </w:r>
      <w:r w:rsidRPr="0058069B">
        <w:rPr>
          <w:rFonts w:asciiTheme="minorHAnsi" w:hAnsiTheme="minorHAnsi"/>
          <w:iCs/>
          <w:sz w:val="22"/>
          <w:szCs w:val="22"/>
        </w:rPr>
        <w:t xml:space="preserve"> wynagrodzenia ryczałtowego ogółem netto ,</w:t>
      </w:r>
      <w:r w:rsidRPr="0058069B">
        <w:rPr>
          <w:rFonts w:asciiTheme="minorHAnsi" w:hAnsiTheme="minorHAnsi"/>
          <w:sz w:val="22"/>
          <w:szCs w:val="22"/>
        </w:rPr>
        <w:t xml:space="preserve"> określonej w § 6 za każdy</w:t>
      </w:r>
      <w:r w:rsidRPr="00592766">
        <w:rPr>
          <w:rFonts w:asciiTheme="minorHAnsi" w:hAnsiTheme="minorHAnsi"/>
          <w:sz w:val="22"/>
          <w:szCs w:val="22"/>
        </w:rPr>
        <w:t xml:space="preserve"> dzień opóźnienia, liczony od upływu terminu wyznaczonego na usunięcie wad,</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3)   Wykonawca zapłaci Zamawiającemu karę umowną w wysokości 10 % </w:t>
      </w:r>
      <w:r w:rsidRPr="00592766">
        <w:rPr>
          <w:rFonts w:asciiTheme="minorHAnsi" w:hAnsiTheme="minorHAnsi"/>
          <w:iCs/>
          <w:sz w:val="22"/>
          <w:szCs w:val="22"/>
        </w:rPr>
        <w:t xml:space="preserve">wynagrodzenia ryczałtowego ogółem netto określonego w § 6 </w:t>
      </w:r>
      <w:r w:rsidRPr="00592766">
        <w:rPr>
          <w:rFonts w:asciiTheme="minorHAnsi" w:hAnsiTheme="minorHAnsi"/>
          <w:sz w:val="22"/>
          <w:szCs w:val="22"/>
        </w:rPr>
        <w:t>z powodu odstąpienia od umowy przez</w:t>
      </w:r>
      <w:r w:rsidRPr="00592766">
        <w:rPr>
          <w:rFonts w:asciiTheme="minorHAnsi" w:hAnsiTheme="minorHAnsi"/>
          <w:sz w:val="22"/>
          <w:szCs w:val="22"/>
        </w:rPr>
        <w:br/>
        <w:t>którąkolwiek ze stron z przyczyn dotyczących Wykonawcy,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4)   Zamawiający zapłaci Wykonawcy karę umowną w wysokości 10 % wartości </w:t>
      </w:r>
      <w:r w:rsidRPr="00592766">
        <w:rPr>
          <w:rFonts w:asciiTheme="minorHAnsi" w:hAnsiTheme="minorHAnsi"/>
          <w:iCs/>
          <w:sz w:val="22"/>
          <w:szCs w:val="22"/>
        </w:rPr>
        <w:t xml:space="preserve">wynagrodzenia ryczałtowego ogółem netto określonego w § 6 </w:t>
      </w:r>
      <w:r w:rsidRPr="00592766">
        <w:rPr>
          <w:rFonts w:asciiTheme="minorHAnsi" w:hAnsiTheme="minorHAnsi"/>
          <w:sz w:val="22"/>
          <w:szCs w:val="22"/>
        </w:rPr>
        <w:t>z powodu odstąpienia od umowy przez Wykonawcę z przyczyn dotyczących Zamawiającego z zastrzeżeniem § 12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Strony zastrzegają sobie prawo dochodzenia odszkodowania uzupełniającego przekraczającego wysokość kar umownych na zasadach ogólnych określonych w Kodeksie Cywilnym.</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Kary umowne płatne są w terminie 5 dni od daty otrzymania wezwania do jej zapłaty.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Wykonawca wyraża zgodę na potrącanie kar umownych z należnego mu wynagrodzenia.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Strony mogą złożyć oświadczenie o odstąpieniu od umowy do końca okresu określonego</w:t>
      </w:r>
      <w:r w:rsidRPr="00592766">
        <w:rPr>
          <w:rFonts w:asciiTheme="minorHAnsi" w:hAnsiTheme="minorHAnsi"/>
          <w:sz w:val="22"/>
          <w:szCs w:val="22"/>
        </w:rPr>
        <w:br/>
        <w:t>w § 11 ust. 2. Oświadczenie o odstąpieniu od umowy wymaga formy pisemnej pod</w:t>
      </w:r>
      <w:r w:rsidRPr="00592766">
        <w:rPr>
          <w:rFonts w:asciiTheme="minorHAnsi" w:hAnsiTheme="minorHAnsi"/>
          <w:sz w:val="22"/>
          <w:szCs w:val="22"/>
        </w:rPr>
        <w:br/>
        <w:t>rygorem nieważności.</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może powierzyć, zgodnie z ofertą Wykonawcy, wykonanie części robót lub usług podwykonawcom pod warunkiem, że posiadają oni kwalifikacje do ich wykonania i po</w:t>
      </w:r>
      <w:r w:rsidRPr="00592766">
        <w:rPr>
          <w:rFonts w:asciiTheme="minorHAnsi" w:hAnsiTheme="minorHAnsi"/>
          <w:sz w:val="22"/>
          <w:szCs w:val="22"/>
        </w:rPr>
        <w:br/>
        <w:t>uzyskaniu pisemnej zgody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Wykonawca zwraca się z wnioskiem do Zamawiającego o wyrażenie zgody na podwykonawcę, który będzie uczestniczył w realizacji przedmiotu umowy. Wraz z wnioskiem Wykonawca przedstawia projekt umowy. Projekt umowy pomiędzy Wykonawcą a podwykonawcą powinien w szczególności zastrzegać spełnienie przez podwykonawcę wymagań związanych z gwarancją i rękojmią oraz nie może pozostawać w sprzeczności z treścią niniejszej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Zamawiający może zażądać od Wykonawcy przedstawienia dokumentów potwierdzających</w:t>
      </w:r>
      <w:r w:rsidRPr="00592766">
        <w:rPr>
          <w:rFonts w:asciiTheme="minorHAnsi" w:hAnsiTheme="minorHAnsi"/>
          <w:sz w:val="22"/>
          <w:szCs w:val="22"/>
        </w:rPr>
        <w:br/>
        <w:t>kwalifikacje podwykonawcy. Zamawiający wyznacza termin na dostarczenie powyższych</w:t>
      </w:r>
      <w:r w:rsidRPr="00592766">
        <w:rPr>
          <w:rFonts w:asciiTheme="minorHAnsi" w:hAnsiTheme="minorHAnsi"/>
          <w:sz w:val="22"/>
          <w:szCs w:val="22"/>
        </w:rPr>
        <w:br/>
        <w:t>dokumentów, termin ten jednak nie może być krótszy niż 3 dni.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Zamawiający w terminie 14 dni od otrzymania wniosku może zgłosić sprzeciw lub zastrzeżenia i żądać zmiany wskazanego podwykonawcy z podaniem uzasadnienia.</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Jeżeli Zamawiający w terminie 14 dni od przedstawienia mu przez Wykonawcę projektu umowy z podwykonawcą wraz z częścią dokumentacji dotyczącą wykonania robót określonych projekcie umowy, nie zgłosi na piśmie sprzeciwu lub zastrzeżeń, uważa się, że wyraził zgodę na zawarcie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Umowa pomiędzy Wykonawcą a podwykonawcą powinna być zawarta w formie pisemnej pod rygorem nieważności.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W przypadku powierzenia przez Wykonawcę realizacji Robót Podwykonawcy, Wykonawca jest zobowiązany do dokonania we własnym zakresie zapłaty wynagrodzenia należnego Podwykonawcy z zachowaniem terminów płatności określonych w umowie z Podwykonawcą. Zamawiający i Wykonawca ponoszą solidarną odpowiedzialność za zapłatę wynagrodzenia za roboty wykonana przez Podwykonawcę.</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Wykonanie prac w podwykonawstwie nie zwalnia Wykonawcy z odpowiedzialności za</w:t>
      </w:r>
      <w:r w:rsidRPr="00592766">
        <w:rPr>
          <w:rFonts w:asciiTheme="minorHAnsi" w:hAnsiTheme="minorHAnsi"/>
          <w:sz w:val="22"/>
          <w:szCs w:val="22"/>
        </w:rPr>
        <w:br/>
        <w:t>wykonanie obowiązków wynikających z umowy i obowiązujących przepisów prawa.</w:t>
      </w:r>
      <w:r w:rsidRPr="00592766">
        <w:rPr>
          <w:rFonts w:asciiTheme="minorHAnsi" w:hAnsiTheme="minorHAnsi"/>
          <w:sz w:val="22"/>
          <w:szCs w:val="22"/>
        </w:rPr>
        <w:br/>
        <w:t>Wykonawca odpowiada za działania i zaniechania podwykonawców jak za własne.</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keepNext/>
        <w:numPr>
          <w:ilvl w:val="0"/>
          <w:numId w:val="30"/>
        </w:numPr>
        <w:ind w:left="425" w:hanging="425"/>
        <w:rPr>
          <w:kern w:val="28"/>
          <w:sz w:val="22"/>
          <w:szCs w:val="22"/>
        </w:rPr>
      </w:pPr>
    </w:p>
    <w:p w:rsidR="00297337" w:rsidRPr="00592766" w:rsidRDefault="00297337" w:rsidP="00297337">
      <w:pPr>
        <w:keepNext/>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Wszelkie roszczenia powstałe przy realizacji przedmiotu umowy, wynik</w:t>
      </w:r>
      <w:r w:rsidR="00C258E8">
        <w:rPr>
          <w:rFonts w:asciiTheme="minorHAnsi" w:hAnsiTheme="minorHAnsi"/>
          <w:color w:val="000000"/>
          <w:kern w:val="28"/>
          <w:sz w:val="22"/>
          <w:szCs w:val="22"/>
        </w:rPr>
        <w:t>ające z ustawy</w:t>
      </w:r>
      <w:r w:rsidRPr="00592766">
        <w:rPr>
          <w:rFonts w:asciiTheme="minorHAnsi" w:hAnsiTheme="minorHAnsi"/>
          <w:color w:val="000000"/>
          <w:kern w:val="28"/>
          <w:sz w:val="22"/>
          <w:szCs w:val="22"/>
        </w:rPr>
        <w:t xml:space="preserve"> o prawie autorskim i prawach pokrewnych obciążają Wykonawcę.</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Wykonawca przenosi na rzecz Zamawiającego wszelkie prawa autorskie do dokumentacji projektow</w:t>
      </w:r>
      <w:r>
        <w:rPr>
          <w:rFonts w:asciiTheme="minorHAnsi" w:hAnsiTheme="minorHAnsi"/>
          <w:color w:val="000000"/>
          <w:kern w:val="28"/>
          <w:sz w:val="22"/>
          <w:szCs w:val="22"/>
        </w:rPr>
        <w:t xml:space="preserve">ej </w:t>
      </w:r>
      <w:r w:rsidRPr="00592766">
        <w:rPr>
          <w:rFonts w:asciiTheme="minorHAnsi" w:hAnsiTheme="minorHAnsi"/>
          <w:color w:val="000000"/>
          <w:kern w:val="28"/>
          <w:sz w:val="22"/>
          <w:szCs w:val="22"/>
        </w:rPr>
        <w:t xml:space="preserve"> </w:t>
      </w:r>
      <w:r>
        <w:rPr>
          <w:rFonts w:asciiTheme="minorHAnsi" w:hAnsiTheme="minorHAnsi"/>
          <w:color w:val="000000"/>
          <w:kern w:val="28"/>
          <w:sz w:val="22"/>
          <w:szCs w:val="22"/>
        </w:rPr>
        <w:t xml:space="preserve">budowlano –wykonawczej </w:t>
      </w:r>
      <w:r w:rsidRPr="00592766">
        <w:rPr>
          <w:rFonts w:asciiTheme="minorHAnsi" w:hAnsiTheme="minorHAnsi"/>
          <w:color w:val="000000"/>
          <w:kern w:val="28"/>
          <w:sz w:val="22"/>
          <w:szCs w:val="22"/>
        </w:rPr>
        <w:t>objęt</w:t>
      </w:r>
      <w:r>
        <w:rPr>
          <w:rFonts w:asciiTheme="minorHAnsi" w:hAnsiTheme="minorHAnsi"/>
          <w:color w:val="000000"/>
          <w:kern w:val="28"/>
          <w:sz w:val="22"/>
          <w:szCs w:val="22"/>
        </w:rPr>
        <w:t>ej</w:t>
      </w:r>
      <w:r w:rsidRPr="00592766">
        <w:rPr>
          <w:rFonts w:asciiTheme="minorHAnsi" w:hAnsiTheme="minorHAnsi"/>
          <w:color w:val="000000"/>
          <w:kern w:val="28"/>
          <w:sz w:val="22"/>
          <w:szCs w:val="22"/>
        </w:rPr>
        <w:t xml:space="preserve"> niniejszą umową stanowiącej utwory w rozumieniu ustawy o prawie autorskim i prawach pokrewnych dla realizacji inwestycji  określonej w § 1 pkt 1 niniejszej umowy.</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Przeniesienie praw do przedmiotu umowy następuje bezwarunkowo, na czas nieokreślony i obejmuje w szczególności uprawnienia do korzystania na następujących polach eksploracji:</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zwielokrotnienie dowolną techniką,</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wprowadzenie do pamięci komputerów,</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publikowanie do celów reklamowych,</w:t>
      </w:r>
    </w:p>
    <w:p w:rsidR="00297337" w:rsidRPr="00592766" w:rsidRDefault="00297337" w:rsidP="00297337">
      <w:pPr>
        <w:numPr>
          <w:ilvl w:val="0"/>
          <w:numId w:val="25"/>
        </w:numPr>
        <w:tabs>
          <w:tab w:val="clear" w:pos="705"/>
          <w:tab w:val="num" w:pos="1080"/>
        </w:tabs>
        <w:suppressAutoHyphens w:val="0"/>
        <w:spacing w:before="120"/>
        <w:ind w:left="1080" w:hanging="360"/>
        <w:jc w:val="both"/>
        <w:rPr>
          <w:rFonts w:asciiTheme="minorHAnsi" w:hAnsiTheme="minorHAnsi"/>
          <w:color w:val="000000"/>
          <w:kern w:val="28"/>
          <w:sz w:val="22"/>
          <w:szCs w:val="22"/>
        </w:rPr>
      </w:pPr>
      <w:r w:rsidRPr="00592766">
        <w:rPr>
          <w:rFonts w:asciiTheme="minorHAnsi" w:hAnsiTheme="minorHAnsi"/>
          <w:color w:val="000000"/>
          <w:kern w:val="28"/>
          <w:sz w:val="22"/>
          <w:szCs w:val="22"/>
        </w:rPr>
        <w:t>udzielenie zezwoleń na opracowanie i korzystanie z praw zależnych w zakresie opracowania utworów i ich modyfikacji składających się na przedmiot umowy,</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Wykonawca oświadcza, że posiada prawo do przeniesienia praw autorskich we wskazanym wyżej zakresie i że nie podlega ono żadnym ograniczeniom i obciążeniom.</w:t>
      </w:r>
    </w:p>
    <w:p w:rsidR="00297337" w:rsidRPr="00592766" w:rsidRDefault="00297337" w:rsidP="00297337">
      <w:pPr>
        <w:numPr>
          <w:ilvl w:val="0"/>
          <w:numId w:val="5"/>
        </w:numPr>
        <w:tabs>
          <w:tab w:val="clear" w:pos="1068"/>
          <w:tab w:val="num" w:pos="426"/>
        </w:tabs>
        <w:suppressAutoHyphens w:val="0"/>
        <w:spacing w:before="120"/>
        <w:ind w:left="426" w:hanging="426"/>
        <w:jc w:val="both"/>
        <w:rPr>
          <w:rFonts w:asciiTheme="minorHAnsi" w:hAnsiTheme="minorHAnsi"/>
          <w:color w:val="000000"/>
          <w:kern w:val="28"/>
          <w:sz w:val="22"/>
          <w:szCs w:val="22"/>
        </w:rPr>
      </w:pPr>
      <w:r w:rsidRPr="00592766">
        <w:rPr>
          <w:rFonts w:asciiTheme="minorHAnsi" w:hAnsiTheme="minorHAnsi"/>
          <w:color w:val="000000"/>
          <w:kern w:val="28"/>
          <w:sz w:val="22"/>
          <w:szCs w:val="22"/>
        </w:rPr>
        <w:t>Przeniesienie autorskich praw majątkowych nastąpi z chwilą dokonania przez Zamawiającego, bezusterkowego odbioru całości dokumentacji projektowej objętej niniejszą umową i zapłaty wynagrodzenia określonego w § 7 niniejszej umowy.</w:t>
      </w:r>
    </w:p>
    <w:p w:rsidR="00297337" w:rsidRPr="00592766" w:rsidRDefault="00297337" w:rsidP="00297337">
      <w:pPr>
        <w:shd w:val="clear" w:color="auto" w:fill="FFFFFF"/>
        <w:jc w:val="center"/>
        <w:rPr>
          <w:rFonts w:asciiTheme="minorHAnsi" w:hAnsiTheme="minorHAnsi"/>
          <w:b/>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Wykonawca udziela Zamawiającemu pisemnej gwarancji na wykonane roboty.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2.   Termin gwarancji na cały przedmiot niniejszej umowy określony w §1 wynosi </w:t>
      </w:r>
      <w:r w:rsidRPr="00592766">
        <w:rPr>
          <w:rFonts w:asciiTheme="minorHAnsi" w:hAnsiTheme="minorHAnsi"/>
          <w:sz w:val="22"/>
          <w:szCs w:val="22"/>
          <w:u w:val="single"/>
        </w:rPr>
        <w:t>36 miesięcy</w:t>
      </w:r>
      <w:r w:rsidRPr="00592766">
        <w:rPr>
          <w:rFonts w:asciiTheme="minorHAnsi" w:hAnsiTheme="minorHAnsi"/>
          <w:sz w:val="22"/>
          <w:szCs w:val="22"/>
        </w:rPr>
        <w:t>, licząc od dnia podpisania bezusterkowego protokołu końcowego odbioru robót. Odpowiedzialność Wykonawcy z tytułu rękojmi zostaje przedłużona do 36 miesięcy licząc od dnia podpisania bezusterkowego protokołu końcowego odbioru robót.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3.  O wykryciu wady Zamawiający obowiązany jest zawiadomić pisemnie Wykonawcę i potwierdzić pisemnie listem poleconym, jednocześnie podając termin i miejsce oględzin mających na celu jej stwierdzenie.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4. W wyniku dokonania oględzin sporządzony zostanie protokół, w którym również ustalony</w:t>
      </w:r>
      <w:r w:rsidRPr="00592766">
        <w:rPr>
          <w:rFonts w:asciiTheme="minorHAnsi" w:hAnsiTheme="minorHAnsi"/>
          <w:sz w:val="22"/>
          <w:szCs w:val="22"/>
        </w:rPr>
        <w:br/>
        <w:t>zostanie termin usunięcia wad.</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5.  Usunięcie wad powinno być stwierdzone protokolarnie.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6. Wykonawca nie może odmówić usunięcia wad powstałych z jego winy bez względu na koszty, jakie będzie musiał ponieść. W przypadku, gdy Wykonawca odmówi usunięcia wad powstałych z jego winy, Zamawiający ma prawo zlecić usunięcie tych wad osobie trzeciej na koszt i ryzyko Wykonawcy.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7. W terminie 14 dni przed upływem terminu gwarancji Zamawiający przystąpi do czynności</w:t>
      </w:r>
      <w:r w:rsidRPr="00592766">
        <w:rPr>
          <w:rFonts w:asciiTheme="minorHAnsi" w:hAnsiTheme="minorHAnsi"/>
          <w:sz w:val="22"/>
          <w:szCs w:val="22"/>
        </w:rPr>
        <w:br/>
        <w:t>odbioru ostatecznego, mającego na celu ustalenie stanu wykonanych robót i usunięcie wad okresu gwarancji.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8.  W przypadku niestawienia się Wykonawcy w terminie wskazanym w ust. 7 niniejszego paragrafu, Zamawiający dokona jednostronnego odbioru ostatecznego, który stanie się obowiązującym i prześle jego treść na adres Wykonawcy wskazany w umowie.</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9. Zamawiający może dochodzić roszczeń także po upływie okresu gwarancji niezależnie od</w:t>
      </w:r>
      <w:r w:rsidRPr="00592766">
        <w:rPr>
          <w:rFonts w:asciiTheme="minorHAnsi" w:hAnsiTheme="minorHAnsi"/>
          <w:sz w:val="22"/>
          <w:szCs w:val="22"/>
        </w:rPr>
        <w:br/>
        <w:t>rękojmi, jeżeli reklamował wady przed upływem terminów.</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l. W razie wystąpienia istotnej zmiany okoliczności powodującej, że wykonanie umowy nie leży w interesie publicznym, czego nie można było przewidzieć w chwili zawarcia umowy, Zamawiający </w:t>
      </w:r>
      <w:r w:rsidRPr="00592766">
        <w:rPr>
          <w:rFonts w:asciiTheme="minorHAnsi" w:hAnsiTheme="minorHAnsi"/>
          <w:sz w:val="22"/>
          <w:szCs w:val="22"/>
        </w:rPr>
        <w:lastRenderedPageBreak/>
        <w:t>może odstąpić od umowy w terminie 30 dni od powzięcia wiadomości</w:t>
      </w:r>
      <w:r w:rsidRPr="00592766">
        <w:rPr>
          <w:rFonts w:asciiTheme="minorHAnsi" w:hAnsiTheme="minorHAnsi"/>
          <w:sz w:val="22"/>
          <w:szCs w:val="22"/>
        </w:rPr>
        <w:br/>
        <w:t>o powyższych okolicznościach. W takim przypadku Wykonawca może żądać wynagrodzenia</w:t>
      </w:r>
      <w:r w:rsidRPr="00592766">
        <w:rPr>
          <w:rFonts w:asciiTheme="minorHAnsi" w:hAnsiTheme="minorHAnsi"/>
          <w:sz w:val="22"/>
          <w:szCs w:val="22"/>
        </w:rPr>
        <w:br/>
        <w:t>należnego z tytułu wykonanej części przedmiotu umowy.</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Odstąpienie od umowy, o którym mowa w ust. 1, powinno nastąpić w formie pisemnej i zawierać uzasadnienie pod rygorem nieważności takiego oświadczenia.</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Wszelkie zmiany i uzupełnienia treści niniejszej umowy, wymagają aneksu podpisanego przez obie strony z zachowaniem formy pisemnej pod rygorem nieważności.</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 Zakazuje się istotnych zmian postanowień zawartej umowy w stosunku do treści oferty, na podstawie której dokonano wyboru Wykonawcy.</w:t>
      </w:r>
    </w:p>
    <w:p w:rsidR="00297337" w:rsidRPr="00592766" w:rsidRDefault="00297337" w:rsidP="00297337">
      <w:pPr>
        <w:shd w:val="clear" w:color="auto" w:fill="FFFFFF"/>
        <w:jc w:val="both"/>
        <w:rPr>
          <w:rFonts w:asciiTheme="minorHAnsi" w:hAnsiTheme="minorHAnsi"/>
          <w:color w:val="000000"/>
          <w:sz w:val="22"/>
          <w:szCs w:val="22"/>
        </w:rPr>
      </w:pPr>
      <w:r w:rsidRPr="00592766">
        <w:rPr>
          <w:rFonts w:asciiTheme="minorHAnsi" w:hAnsiTheme="minorHAnsi"/>
          <w:color w:val="000000"/>
          <w:sz w:val="22"/>
          <w:szCs w:val="22"/>
        </w:rPr>
        <w:t>3. Zamawiający przewiduje możliwość zmian postanowień zawartej umowy w stosunku do treści oferty, na podstawie której dokonano wyboru wykonawcy w następującym zakresie:</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wystąpienie warunków atmosferycznych i zdarzeń losowych, które istotnie utrudniają lub uniemożliwiają prowadzenie robót w umówiony sposób;</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zaistnienie konieczności wykonania robót zamiennych, korzystnych dla Zamawiającego;</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wystąpienie niezewidencjonowanych obiektów archeologicznych;</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konieczność przeprowadzenia dodatkowych badań i ekspertyz;</w:t>
      </w:r>
    </w:p>
    <w:p w:rsidR="00297337" w:rsidRPr="00592766" w:rsidRDefault="00297337" w:rsidP="00297337">
      <w:pPr>
        <w:numPr>
          <w:ilvl w:val="0"/>
          <w:numId w:val="29"/>
        </w:numPr>
        <w:jc w:val="both"/>
        <w:rPr>
          <w:rFonts w:asciiTheme="minorHAnsi" w:hAnsiTheme="minorHAnsi"/>
          <w:color w:val="000000"/>
          <w:sz w:val="22"/>
          <w:szCs w:val="22"/>
        </w:rPr>
      </w:pPr>
      <w:r w:rsidRPr="00592766">
        <w:rPr>
          <w:rFonts w:asciiTheme="minorHAnsi" w:hAnsiTheme="minorHAnsi"/>
          <w:color w:val="000000"/>
          <w:sz w:val="22"/>
          <w:szCs w:val="22"/>
        </w:rPr>
        <w:t>wystąpienie okoliczności, których strony nie były w stanie przewidzieć pomimo zachowania należytej staranności.</w:t>
      </w:r>
    </w:p>
    <w:p w:rsidR="00297337" w:rsidRPr="00592766" w:rsidRDefault="00297337" w:rsidP="00297337">
      <w:pPr>
        <w:widowControl w:val="0"/>
        <w:suppressAutoHyphens w:val="0"/>
        <w:autoSpaceDE w:val="0"/>
        <w:ind w:left="-14"/>
        <w:jc w:val="both"/>
        <w:rPr>
          <w:rFonts w:asciiTheme="minorHAnsi" w:hAnsiTheme="minorHAnsi"/>
          <w:color w:val="000000"/>
          <w:sz w:val="22"/>
          <w:szCs w:val="22"/>
        </w:rPr>
      </w:pPr>
      <w:r w:rsidRPr="00592766">
        <w:rPr>
          <w:rFonts w:asciiTheme="minorHAnsi" w:hAnsiTheme="minorHAnsi"/>
          <w:color w:val="000000"/>
          <w:sz w:val="22"/>
          <w:szCs w:val="22"/>
        </w:rPr>
        <w:t>4. Wykonawca jest zobowiązany dotrzymać terminu realizacji zamówienia pod rygorem zastosowania kar umownych określonych w § 9 niniejszej umowy.</w:t>
      </w:r>
    </w:p>
    <w:p w:rsidR="00297337" w:rsidRPr="00592766" w:rsidRDefault="00297337" w:rsidP="00297337">
      <w:pPr>
        <w:shd w:val="clear" w:color="auto" w:fill="FFFFFF"/>
        <w:jc w:val="both"/>
        <w:rPr>
          <w:rFonts w:asciiTheme="minorHAnsi" w:hAnsiTheme="minorHAnsi"/>
          <w:sz w:val="22"/>
          <w:szCs w:val="22"/>
        </w:rPr>
      </w:pPr>
    </w:p>
    <w:p w:rsidR="00297337" w:rsidRPr="00592766" w:rsidRDefault="00297337" w:rsidP="00297337">
      <w:pPr>
        <w:shd w:val="clear" w:color="auto" w:fill="FFFFFF"/>
        <w:jc w:val="center"/>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1. Wszelkie spory, mogące wyniknąć z tytułu niniejszej umowy, będą rozstrzygane przez sąd właściwy miejscowo dla siedziby Zamawiającego.</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2.W sprawach nieuregulowanych niniejszą umową stosuje się przepisy ustaw: ustawy z dnia</w:t>
      </w:r>
      <w:r w:rsidRPr="00592766">
        <w:rPr>
          <w:rFonts w:asciiTheme="minorHAnsi" w:hAnsiTheme="minorHAnsi"/>
          <w:sz w:val="22"/>
          <w:szCs w:val="22"/>
        </w:rPr>
        <w:br/>
        <w:t>29.01.200</w:t>
      </w:r>
      <w:r>
        <w:rPr>
          <w:rFonts w:asciiTheme="minorHAnsi" w:hAnsiTheme="minorHAnsi"/>
          <w:sz w:val="22"/>
          <w:szCs w:val="22"/>
        </w:rPr>
        <w:t>4r. Prawo zamówień publicznych (</w:t>
      </w:r>
      <w:r w:rsidRPr="008A62FD">
        <w:rPr>
          <w:rFonts w:asciiTheme="minorHAnsi" w:hAnsiTheme="minorHAnsi"/>
          <w:sz w:val="22"/>
          <w:szCs w:val="22"/>
        </w:rPr>
        <w:t>tekst jednolity Dz. U. z 2013r. poz. 907)</w:t>
      </w:r>
      <w:r w:rsidRPr="00592766">
        <w:rPr>
          <w:rFonts w:asciiTheme="minorHAnsi" w:hAnsiTheme="minorHAnsi"/>
          <w:sz w:val="22"/>
          <w:szCs w:val="22"/>
        </w:rPr>
        <w:t>,</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 xml:space="preserve">ustawy z dnia 07.07.1994r. Prawo budowlane (Dz. U. z 2010 r. Nr 243, poz.1623 z </w:t>
      </w:r>
      <w:proofErr w:type="spellStart"/>
      <w:r w:rsidRPr="00592766">
        <w:rPr>
          <w:rFonts w:asciiTheme="minorHAnsi" w:hAnsiTheme="minorHAnsi"/>
          <w:sz w:val="22"/>
          <w:szCs w:val="22"/>
        </w:rPr>
        <w:t>późn</w:t>
      </w:r>
      <w:proofErr w:type="spellEnd"/>
      <w:r w:rsidRPr="00592766">
        <w:rPr>
          <w:rFonts w:asciiTheme="minorHAnsi" w:hAnsiTheme="minorHAnsi"/>
          <w:sz w:val="22"/>
          <w:szCs w:val="22"/>
        </w:rPr>
        <w:t>. zm.)</w:t>
      </w:r>
      <w:r w:rsidRPr="00592766">
        <w:rPr>
          <w:rFonts w:asciiTheme="minorHAnsi" w:hAnsiTheme="minorHAnsi"/>
          <w:sz w:val="22"/>
          <w:szCs w:val="22"/>
        </w:rPr>
        <w:br/>
        <w:t>oraz Kodeksu cywilnego o ile przepisy ustawy prawa zamówień publicznych nie stanowią inaczej.</w:t>
      </w:r>
    </w:p>
    <w:p w:rsidR="00297337" w:rsidRPr="00592766" w:rsidRDefault="00297337" w:rsidP="00297337">
      <w:pPr>
        <w:shd w:val="clear" w:color="auto" w:fill="FFFFFF"/>
        <w:jc w:val="center"/>
        <w:rPr>
          <w:rFonts w:asciiTheme="minorHAnsi" w:hAnsiTheme="minorHAnsi"/>
          <w:b/>
          <w:bCs/>
          <w:sz w:val="22"/>
          <w:szCs w:val="22"/>
        </w:rPr>
      </w:pPr>
    </w:p>
    <w:p w:rsidR="00297337" w:rsidRPr="00592766" w:rsidRDefault="00297337" w:rsidP="00297337">
      <w:pPr>
        <w:pStyle w:val="a"/>
        <w:numPr>
          <w:ilvl w:val="0"/>
          <w:numId w:val="30"/>
        </w:numPr>
        <w:ind w:left="425" w:hanging="425"/>
        <w:rPr>
          <w:sz w:val="22"/>
          <w:szCs w:val="22"/>
        </w:rPr>
      </w:pPr>
      <w:r w:rsidRPr="00592766">
        <w:rPr>
          <w:sz w:val="22"/>
          <w:szCs w:val="22"/>
        </w:rPr>
        <w:t xml:space="preserve"> </w:t>
      </w:r>
    </w:p>
    <w:p w:rsidR="00297337" w:rsidRPr="00592766" w:rsidRDefault="00297337" w:rsidP="00297337">
      <w:pPr>
        <w:shd w:val="clear" w:color="auto" w:fill="FFFFFF"/>
        <w:jc w:val="both"/>
        <w:rPr>
          <w:rFonts w:asciiTheme="minorHAnsi" w:hAnsiTheme="minorHAnsi"/>
          <w:sz w:val="22"/>
          <w:szCs w:val="22"/>
        </w:rPr>
      </w:pPr>
      <w:r w:rsidRPr="00592766">
        <w:rPr>
          <w:rFonts w:asciiTheme="minorHAnsi" w:hAnsiTheme="minorHAnsi"/>
          <w:sz w:val="22"/>
          <w:szCs w:val="22"/>
        </w:rPr>
        <w:t>Umowę niniejszą sporządzono w 4 jednobrzmiących egzemplarzach , 3 dla Zamawiającego i 1 dla Wykonawcy.</w:t>
      </w:r>
    </w:p>
    <w:p w:rsidR="00297337" w:rsidRPr="00592766" w:rsidRDefault="00297337" w:rsidP="00297337">
      <w:pPr>
        <w:jc w:val="both"/>
        <w:rPr>
          <w:rFonts w:asciiTheme="minorHAnsi" w:hAnsiTheme="minorHAnsi"/>
          <w:sz w:val="22"/>
          <w:szCs w:val="22"/>
        </w:rPr>
      </w:pPr>
    </w:p>
    <w:p w:rsidR="00297337" w:rsidRPr="00592766" w:rsidRDefault="00297337" w:rsidP="00297337">
      <w:pPr>
        <w:jc w:val="both"/>
        <w:rPr>
          <w:rFonts w:asciiTheme="minorHAnsi" w:hAnsiTheme="minorHAnsi"/>
          <w:sz w:val="22"/>
          <w:szCs w:val="22"/>
        </w:rPr>
      </w:pPr>
      <w:r w:rsidRPr="00592766">
        <w:rPr>
          <w:rFonts w:asciiTheme="minorHAnsi" w:hAnsiTheme="minorHAnsi"/>
          <w:sz w:val="22"/>
          <w:szCs w:val="22"/>
        </w:rPr>
        <w:t>ZAMAWIAJĄCY:</w:t>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r>
      <w:r w:rsidRPr="00592766">
        <w:rPr>
          <w:rFonts w:asciiTheme="minorHAnsi" w:hAnsiTheme="minorHAnsi"/>
          <w:sz w:val="22"/>
          <w:szCs w:val="22"/>
        </w:rPr>
        <w:tab/>
        <w:t>WYKONAWCA:</w:t>
      </w:r>
    </w:p>
    <w:p w:rsidR="00297337" w:rsidRPr="00592766" w:rsidRDefault="00297337" w:rsidP="00297337">
      <w:pPr>
        <w:ind w:left="4956" w:firstLine="708"/>
        <w:rPr>
          <w:rFonts w:asciiTheme="minorHAnsi" w:hAnsiTheme="minorHAnsi"/>
          <w:b/>
          <w:sz w:val="22"/>
          <w:szCs w:val="22"/>
        </w:rPr>
      </w:pPr>
    </w:p>
    <w:p w:rsidR="00297337" w:rsidRPr="00592766" w:rsidRDefault="00297337" w:rsidP="00297337">
      <w:pPr>
        <w:ind w:left="4956" w:firstLine="708"/>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b/>
          <w:sz w:val="22"/>
          <w:szCs w:val="22"/>
        </w:rPr>
      </w:pPr>
    </w:p>
    <w:p w:rsidR="00297337" w:rsidRPr="00592766" w:rsidRDefault="00297337" w:rsidP="00297337">
      <w:pPr>
        <w:rPr>
          <w:rFonts w:asciiTheme="minorHAnsi" w:hAnsiTheme="minorHAnsi"/>
          <w:sz w:val="22"/>
          <w:szCs w:val="22"/>
        </w:rPr>
      </w:pPr>
      <w:r w:rsidRPr="00592766">
        <w:rPr>
          <w:rFonts w:asciiTheme="minorHAnsi" w:hAnsiTheme="minorHAnsi"/>
          <w:sz w:val="22"/>
          <w:szCs w:val="22"/>
        </w:rPr>
        <w:t>Załącznik do umowy:</w:t>
      </w:r>
    </w:p>
    <w:p w:rsidR="00297337" w:rsidRPr="00592766" w:rsidRDefault="00297337" w:rsidP="00297337">
      <w:pPr>
        <w:numPr>
          <w:ilvl w:val="3"/>
          <w:numId w:val="2"/>
        </w:numPr>
        <w:tabs>
          <w:tab w:val="left" w:pos="0"/>
          <w:tab w:val="left" w:pos="284"/>
          <w:tab w:val="num" w:pos="2880"/>
        </w:tabs>
        <w:ind w:left="0" w:hanging="2880"/>
        <w:rPr>
          <w:rFonts w:asciiTheme="minorHAnsi" w:hAnsiTheme="minorHAnsi"/>
          <w:sz w:val="22"/>
          <w:szCs w:val="22"/>
        </w:rPr>
      </w:pPr>
      <w:r w:rsidRPr="00592766">
        <w:rPr>
          <w:rFonts w:asciiTheme="minorHAnsi" w:hAnsiTheme="minorHAnsi"/>
          <w:sz w:val="22"/>
          <w:szCs w:val="22"/>
        </w:rPr>
        <w:t xml:space="preserve">Program </w:t>
      </w:r>
      <w:proofErr w:type="spellStart"/>
      <w:r w:rsidRPr="00592766">
        <w:rPr>
          <w:rFonts w:asciiTheme="minorHAnsi" w:hAnsiTheme="minorHAnsi"/>
          <w:sz w:val="22"/>
          <w:szCs w:val="22"/>
        </w:rPr>
        <w:t>funkcjonalno</w:t>
      </w:r>
      <w:proofErr w:type="spellEnd"/>
      <w:r w:rsidRPr="00592766">
        <w:rPr>
          <w:rFonts w:asciiTheme="minorHAnsi" w:hAnsiTheme="minorHAnsi"/>
          <w:sz w:val="22"/>
          <w:szCs w:val="22"/>
        </w:rPr>
        <w:t xml:space="preserve"> – użytkowy</w:t>
      </w: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C258E8" w:rsidRDefault="00C258E8" w:rsidP="00F529B9">
      <w:pPr>
        <w:jc w:val="right"/>
        <w:rPr>
          <w:rFonts w:ascii="Arial" w:hAnsi="Arial"/>
          <w:b/>
          <w:bCs/>
          <w:i/>
          <w:iCs/>
          <w:sz w:val="14"/>
          <w:szCs w:val="16"/>
        </w:rPr>
      </w:pPr>
    </w:p>
    <w:p w:rsidR="00F529B9" w:rsidRPr="005927FF" w:rsidRDefault="00F529B9" w:rsidP="00F529B9">
      <w:pPr>
        <w:jc w:val="right"/>
        <w:rPr>
          <w:rFonts w:ascii="Arial" w:hAnsi="Arial"/>
          <w:b/>
          <w:bCs/>
          <w:i/>
          <w:iCs/>
          <w:sz w:val="14"/>
          <w:szCs w:val="16"/>
        </w:rPr>
      </w:pPr>
      <w:bookmarkStart w:id="0" w:name="_GoBack"/>
      <w:bookmarkEnd w:id="0"/>
      <w:r>
        <w:rPr>
          <w:rFonts w:ascii="Arial" w:hAnsi="Arial"/>
          <w:b/>
          <w:bCs/>
          <w:i/>
          <w:iCs/>
          <w:sz w:val="14"/>
          <w:szCs w:val="16"/>
        </w:rPr>
        <w:lastRenderedPageBreak/>
        <w:t>załącznik nr 2</w:t>
      </w:r>
      <w:r w:rsidRPr="005927FF">
        <w:rPr>
          <w:rFonts w:ascii="Arial" w:hAnsi="Arial"/>
          <w:b/>
          <w:bCs/>
          <w:i/>
          <w:iCs/>
          <w:sz w:val="14"/>
          <w:szCs w:val="16"/>
        </w:rPr>
        <w:t xml:space="preserve"> do umowy</w:t>
      </w:r>
    </w:p>
    <w:p w:rsidR="00F529B9" w:rsidRDefault="00F529B9" w:rsidP="005B60B5">
      <w:pPr>
        <w:ind w:right="4740"/>
        <w:jc w:val="center"/>
        <w:rPr>
          <w:sz w:val="22"/>
        </w:rPr>
      </w:pPr>
    </w:p>
    <w:p w:rsidR="002325AB" w:rsidRPr="005927FF" w:rsidRDefault="002325AB" w:rsidP="005B60B5">
      <w:pPr>
        <w:ind w:right="4740"/>
        <w:jc w:val="center"/>
        <w:rPr>
          <w:rFonts w:ascii="Arial" w:hAnsi="Arial"/>
          <w:sz w:val="20"/>
          <w:szCs w:val="22"/>
        </w:rPr>
      </w:pPr>
      <w:r w:rsidRPr="005927FF">
        <w:rPr>
          <w:sz w:val="22"/>
        </w:rPr>
        <w:t>.</w:t>
      </w:r>
      <w:r w:rsidRPr="005927FF">
        <w:rPr>
          <w:rFonts w:ascii="Arial" w:hAnsi="Arial"/>
          <w:sz w:val="20"/>
          <w:szCs w:val="22"/>
        </w:rPr>
        <w:t>...............................................</w:t>
      </w:r>
      <w:r w:rsidR="00F70CBB">
        <w:rPr>
          <w:rFonts w:ascii="Arial" w:hAnsi="Arial"/>
          <w:sz w:val="20"/>
          <w:szCs w:val="22"/>
        </w:rPr>
        <w:t>.............................</w:t>
      </w:r>
    </w:p>
    <w:p w:rsidR="002325AB" w:rsidRPr="005927FF" w:rsidRDefault="00F70CBB" w:rsidP="005B60B5">
      <w:pPr>
        <w:ind w:right="4740"/>
        <w:jc w:val="center"/>
        <w:rPr>
          <w:rFonts w:ascii="Arial" w:hAnsi="Arial"/>
          <w:sz w:val="20"/>
          <w:szCs w:val="22"/>
          <w:vertAlign w:val="superscript"/>
        </w:rPr>
      </w:pPr>
      <w:r>
        <w:rPr>
          <w:rFonts w:ascii="Arial" w:hAnsi="Arial"/>
          <w:sz w:val="20"/>
          <w:szCs w:val="22"/>
          <w:vertAlign w:val="superscript"/>
        </w:rPr>
        <w:t>( PIECZĘĆ FIRMOWA WYKONAWCY</w:t>
      </w:r>
      <w:r w:rsidR="002325AB" w:rsidRPr="005927FF">
        <w:rPr>
          <w:rFonts w:ascii="Arial" w:hAnsi="Arial"/>
          <w:sz w:val="20"/>
          <w:szCs w:val="22"/>
          <w:vertAlign w:val="superscript"/>
        </w:rPr>
        <w:t xml:space="preserve"> )</w:t>
      </w:r>
    </w:p>
    <w:p w:rsidR="002325AB" w:rsidRPr="005927FF" w:rsidRDefault="002325AB" w:rsidP="005B60B5">
      <w:pPr>
        <w:jc w:val="center"/>
        <w:rPr>
          <w:rFonts w:ascii="Calibri" w:hAnsi="Calibri"/>
          <w:b/>
          <w:bCs/>
          <w:sz w:val="28"/>
          <w:szCs w:val="30"/>
        </w:rPr>
      </w:pPr>
      <w:r w:rsidRPr="005927FF">
        <w:rPr>
          <w:rFonts w:ascii="Calibri" w:hAnsi="Calibri"/>
          <w:b/>
          <w:bCs/>
          <w:sz w:val="28"/>
          <w:szCs w:val="30"/>
        </w:rPr>
        <w:t xml:space="preserve">KARTA GWARANCYJNA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r w:rsidRPr="005927FF">
        <w:rPr>
          <w:rFonts w:ascii="Calibri" w:hAnsi="Calibri"/>
          <w:sz w:val="20"/>
          <w:szCs w:val="22"/>
        </w:rPr>
        <w:t>Stos</w:t>
      </w:r>
      <w:r w:rsidR="00F529B9">
        <w:rPr>
          <w:rFonts w:ascii="Calibri" w:hAnsi="Calibri"/>
          <w:sz w:val="20"/>
          <w:szCs w:val="22"/>
        </w:rPr>
        <w:t>ownie do ustaleń</w:t>
      </w:r>
      <w:r w:rsidRPr="005927FF">
        <w:rPr>
          <w:rFonts w:ascii="Calibri" w:hAnsi="Calibri"/>
          <w:sz w:val="20"/>
          <w:szCs w:val="22"/>
        </w:rPr>
        <w:t xml:space="preserve"> umowy z dnia .................. Nr …………….. przedmiotem której jest: …........................................................................................................................................</w:t>
      </w:r>
    </w:p>
    <w:p w:rsidR="002325AB" w:rsidRPr="005927FF" w:rsidRDefault="002325AB" w:rsidP="005B60B5">
      <w:pPr>
        <w:jc w:val="center"/>
        <w:rPr>
          <w:rFonts w:ascii="Calibri" w:hAnsi="Calibri"/>
          <w:sz w:val="20"/>
          <w:szCs w:val="22"/>
          <w:vertAlign w:val="superscript"/>
        </w:rPr>
      </w:pPr>
      <w:r w:rsidRPr="005927FF">
        <w:rPr>
          <w:rFonts w:ascii="Calibri" w:hAnsi="Calibri"/>
          <w:sz w:val="20"/>
          <w:szCs w:val="22"/>
          <w:vertAlign w:val="superscript"/>
        </w:rPr>
        <w:t>(nazwa inwestycji)</w:t>
      </w:r>
    </w:p>
    <w:p w:rsidR="002325AB" w:rsidRPr="005927FF" w:rsidRDefault="002325AB" w:rsidP="005B60B5">
      <w:pPr>
        <w:jc w:val="both"/>
        <w:rPr>
          <w:rFonts w:ascii="Calibri" w:hAnsi="Calibri"/>
          <w:sz w:val="20"/>
          <w:szCs w:val="22"/>
        </w:rPr>
      </w:pPr>
      <w:r w:rsidRPr="005927FF">
        <w:rPr>
          <w:rFonts w:ascii="Calibri" w:hAnsi="Calibri"/>
          <w:sz w:val="20"/>
          <w:szCs w:val="22"/>
        </w:rPr>
        <w:t xml:space="preserve">Gwarant ……………………………………………………………………………… </w:t>
      </w:r>
    </w:p>
    <w:p w:rsidR="002325AB" w:rsidRPr="005927FF" w:rsidRDefault="002325AB" w:rsidP="005B60B5">
      <w:pPr>
        <w:jc w:val="both"/>
        <w:rPr>
          <w:rFonts w:ascii="Calibri" w:hAnsi="Calibri"/>
          <w:sz w:val="20"/>
          <w:szCs w:val="22"/>
        </w:rPr>
      </w:pPr>
      <w:r w:rsidRPr="005927FF">
        <w:rPr>
          <w:rFonts w:ascii="Calibri" w:hAnsi="Calibri"/>
          <w:b/>
          <w:bCs/>
          <w:sz w:val="20"/>
          <w:szCs w:val="22"/>
        </w:rPr>
        <w:t>udziela gwarancji jakości</w:t>
      </w:r>
      <w:r w:rsidRPr="005927FF">
        <w:rPr>
          <w:rFonts w:ascii="Calibri" w:hAnsi="Calibri"/>
          <w:sz w:val="20"/>
          <w:szCs w:val="22"/>
        </w:rPr>
        <w:t xml:space="preserve"> wykonania przedmiotu zamówienia na okres …................... miesięcy na następujących warunkach: </w:t>
      </w:r>
    </w:p>
    <w:p w:rsidR="002325AB" w:rsidRPr="005927FF" w:rsidRDefault="002325AB" w:rsidP="005B60B5">
      <w:pPr>
        <w:rPr>
          <w:rFonts w:ascii="Calibri" w:hAnsi="Calibri"/>
          <w:sz w:val="20"/>
          <w:szCs w:val="22"/>
        </w:rPr>
      </w:pP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Okres gwarancji liczy się od dnia podpisania protokółu odbioru końcowego przedmiotu zamówienia. W okresie 30 dni przed upływem okresu gwarancji Zamawiający dokona przeglądu wykonanych robót, objętych przedmiotem zamówienia i w przypadku braku wad dokona ostatecznego odbioru przedmiotu zamówienia oraz spisze stosowny protokół.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Niniejsza gwarancja stanowi rozszerzenie odpowiedzialności Wykonawcy przedmiotu zamówienia z tytułu rękojmi. Jej termin biegnie wraz z terminem rękojmi.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czasie związania terminem gwarancji Wykonawca zobowiązuje się do bezpłatnego usuwania wad przedmiotu zamówienia (wykonanych robót oraz dostarczonych i wbudowanych materiałów, wyrobów budowlanych, urządzeń i podzespołów).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line="100" w:lineRule="atLeast"/>
        <w:jc w:val="both"/>
        <w:rPr>
          <w:rFonts w:ascii="Calibri" w:hAnsi="Calibri"/>
          <w:sz w:val="20"/>
          <w:szCs w:val="22"/>
        </w:rPr>
      </w:pPr>
      <w:r w:rsidRPr="005927FF">
        <w:rPr>
          <w:rFonts w:ascii="Calibri" w:hAnsi="Calibri"/>
          <w:sz w:val="20"/>
          <w:szCs w:val="22"/>
        </w:rPr>
        <w:t xml:space="preserve">O wystąpieniu wad Zamawiający powiadomi Wykonawcę - Gwaranta w formie pisemnej podając rodzaje stwierdzonej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gdy wykonany przedmiot zamówienia ma wady, Zamawiający może żądać ich usunięcia wyznaczając w tym celu Wykonawcy odpowiedni termin. Jeżeli stwierdzone wady uniemożliwiałyby użytkowanie obiektu, przystąpienie do usunięcia wad nastąpi niezwłocznie tj. w terminie do 24 godzin od powiadomienia.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Fakt usunięcia wad zostanie potwierdzony w spisanym obustronnie protokóle.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Gdy wady usunąć się nie dadzą, albo, gdy z okoliczności wynika, że Wykonawca nie zdoła ich usunąć w czasie odpowiednim, Zamawiający może od umowy odstąpić, jeżeli wady te są istotne, a jeżeli nie są istotne, Zamawiający może żądać obniżenia wynagrodzenia w odpowiednim stosunku.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wystąpienia wad materiałów, wyrobów budowlanych, urządzeń, podzespołów lub instalacji, które będą się powtarzały, bądź których nie da się usunąć, nastąpi ich wymiana na koszt Gwaranta – Wykonawcy.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Default="002325AB" w:rsidP="005B60B5">
      <w:pPr>
        <w:spacing w:before="57" w:after="57"/>
        <w:jc w:val="both"/>
        <w:rPr>
          <w:rFonts w:ascii="Calibri" w:hAnsi="Calibri"/>
          <w:sz w:val="20"/>
          <w:szCs w:val="22"/>
        </w:rPr>
      </w:pPr>
      <w:r w:rsidRPr="005927FF">
        <w:rPr>
          <w:rFonts w:ascii="Calibri" w:hAnsi="Calibri"/>
          <w:sz w:val="20"/>
          <w:szCs w:val="22"/>
        </w:rPr>
        <w:t xml:space="preserve">Na podstawie niniejszej gwarancji Zamawiający ma prawo żądać usunięcia wad i wyrównania szkód spowodowanych istnieniem tych wad, w drodze polubownej od Wykonawcy, określając termin ich usunięcia. Po bezskutecznym upływie określonego terminu, może żądać ustalenia na drodze sądowej istnienia powyższego obowiązku lub zlecić usunięcie wad i szkód na koszt Wykonawcy innemu podmiotowi (pokrywając powstałą należność w pierwszej kolejności z kwoty zabezpieczenia należytego wykonania umowy). Uprawnionego z gwarancji – Zamawiającego nie obciąża dowód, z jakich przyczyn powstała wada w zrealizowanym przez Wykonawcę -Gwaranta przedmiocie zamówienia. </w:t>
      </w:r>
    </w:p>
    <w:p w:rsidR="00F529B9" w:rsidRDefault="00F529B9" w:rsidP="005B60B5">
      <w:pPr>
        <w:spacing w:before="57" w:after="57"/>
        <w:jc w:val="both"/>
        <w:rPr>
          <w:rFonts w:ascii="Calibri" w:hAnsi="Calibri"/>
          <w:sz w:val="20"/>
          <w:szCs w:val="22"/>
        </w:rPr>
      </w:pPr>
    </w:p>
    <w:p w:rsidR="00F529B9" w:rsidRPr="005927FF" w:rsidRDefault="00F529B9" w:rsidP="005B60B5">
      <w:pPr>
        <w:spacing w:before="57" w:after="57"/>
        <w:jc w:val="both"/>
        <w:rPr>
          <w:rFonts w:ascii="Calibri" w:hAnsi="Calibri"/>
          <w:sz w:val="20"/>
          <w:szCs w:val="22"/>
        </w:rPr>
      </w:pP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lastRenderedPageBreak/>
        <w:t xml:space="preserve">Odpowiedzialność Wykonawcy - Gwaranta nie obejmują wad, które powstały z przyczyn zewnętrznych i nie pozostają w związku przyczynowo - skutkowym z jego działaniem lub zaniechaniem przy wykonywaniu przedmiotu umowy tj. wad i uszkodzeń spowodowanych siłami wyższymi, niewłaściwym użytkowaniem urządzeń i instalacji, bądź nieprzestrzeganiem instrukcji ich użytkowania, itp.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W przypadku reklamacji wady Wykonawca -Gwarant, na swój koszt przedstawi dowód uwalniający Wykonawcę od odpowiedzialności za wystąpienie wady.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Prawa i obowiązki stron, które nie są uregulowane w niniejszej Karcie Gwarancyjnej regulowane będą w oparciu o przepisy kodeksu cywilnego, prawa budowlanego oraz inne obowiązujące przepisy prawa. </w:t>
      </w:r>
    </w:p>
    <w:p w:rsidR="002325AB" w:rsidRPr="005927FF" w:rsidRDefault="002325AB" w:rsidP="005B60B5">
      <w:pPr>
        <w:widowControl w:val="0"/>
        <w:numPr>
          <w:ilvl w:val="0"/>
          <w:numId w:val="2"/>
        </w:numPr>
        <w:spacing w:before="57" w:after="57"/>
        <w:ind w:left="0" w:firstLine="0"/>
        <w:jc w:val="center"/>
        <w:rPr>
          <w:rFonts w:ascii="Calibri" w:hAnsi="Calibri"/>
          <w:b/>
          <w:bCs/>
          <w:sz w:val="20"/>
          <w:szCs w:val="22"/>
        </w:rPr>
      </w:pPr>
      <w:r w:rsidRPr="005927FF">
        <w:rPr>
          <w:rFonts w:ascii="Calibri" w:hAnsi="Calibri"/>
          <w:b/>
          <w:bCs/>
          <w:sz w:val="20"/>
          <w:szCs w:val="22"/>
        </w:rPr>
        <w:t xml:space="preserve"> </w:t>
      </w:r>
    </w:p>
    <w:p w:rsidR="002325AB" w:rsidRPr="005927FF" w:rsidRDefault="002325AB" w:rsidP="005B60B5">
      <w:pPr>
        <w:spacing w:before="57" w:after="57"/>
        <w:jc w:val="both"/>
        <w:rPr>
          <w:rFonts w:ascii="Calibri" w:hAnsi="Calibri"/>
          <w:sz w:val="20"/>
          <w:szCs w:val="22"/>
        </w:rPr>
      </w:pPr>
      <w:r w:rsidRPr="005927FF">
        <w:rPr>
          <w:rFonts w:ascii="Calibri" w:hAnsi="Calibri"/>
          <w:sz w:val="20"/>
          <w:szCs w:val="22"/>
        </w:rPr>
        <w:t xml:space="preserve">Karta gwarancyjna ważna jest tylko z umową na wykonanie przedmiotu zamówienia, podpisaną przez strony umowy. </w:t>
      </w:r>
    </w:p>
    <w:p w:rsidR="002325AB" w:rsidRPr="005927FF" w:rsidRDefault="002325AB" w:rsidP="005B60B5">
      <w:pPr>
        <w:jc w:val="both"/>
        <w:rPr>
          <w:rFonts w:ascii="Calibri" w:hAnsi="Calibri"/>
          <w:sz w:val="20"/>
          <w:szCs w:val="22"/>
        </w:rPr>
      </w:pPr>
    </w:p>
    <w:p w:rsidR="002325AB" w:rsidRPr="005927FF" w:rsidRDefault="002325AB" w:rsidP="005B60B5">
      <w:pPr>
        <w:jc w:val="both"/>
        <w:rPr>
          <w:rFonts w:ascii="Calibri" w:hAnsi="Calibri"/>
          <w:sz w:val="20"/>
          <w:szCs w:val="22"/>
        </w:rPr>
      </w:pPr>
    </w:p>
    <w:p w:rsidR="002325AB" w:rsidRPr="005927FF" w:rsidRDefault="002325AB" w:rsidP="005B60B5">
      <w:pPr>
        <w:tabs>
          <w:tab w:val="left" w:pos="6105"/>
        </w:tabs>
        <w:jc w:val="both"/>
        <w:rPr>
          <w:rFonts w:ascii="Calibri" w:hAnsi="Calibri"/>
          <w:sz w:val="20"/>
          <w:szCs w:val="22"/>
        </w:rPr>
      </w:pPr>
      <w:r w:rsidRPr="005927FF">
        <w:rPr>
          <w:rFonts w:ascii="Calibri" w:hAnsi="Calibri"/>
          <w:sz w:val="20"/>
          <w:szCs w:val="22"/>
        </w:rPr>
        <w:t>Łódź, dnia ............................ r.</w:t>
      </w:r>
      <w:r w:rsidRPr="005927FF">
        <w:rPr>
          <w:rFonts w:ascii="Calibri" w:hAnsi="Calibri"/>
          <w:sz w:val="20"/>
          <w:szCs w:val="22"/>
        </w:rPr>
        <w:tab/>
        <w:t>…...................................................</w:t>
      </w:r>
    </w:p>
    <w:p w:rsidR="002325AB" w:rsidRPr="005927FF" w:rsidRDefault="002325AB" w:rsidP="005B60B5">
      <w:pPr>
        <w:tabs>
          <w:tab w:val="left" w:pos="6105"/>
        </w:tabs>
        <w:jc w:val="center"/>
        <w:rPr>
          <w:rFonts w:ascii="Calibri" w:hAnsi="Calibri"/>
          <w:i/>
          <w:iCs/>
          <w:sz w:val="18"/>
          <w:szCs w:val="20"/>
        </w:rPr>
      </w:pPr>
      <w:r w:rsidRPr="005927FF">
        <w:rPr>
          <w:rFonts w:ascii="Calibri" w:hAnsi="Calibri"/>
          <w:sz w:val="20"/>
          <w:szCs w:val="22"/>
        </w:rPr>
        <w:tab/>
      </w:r>
      <w:r w:rsidRPr="005927FF">
        <w:rPr>
          <w:rFonts w:ascii="Calibri" w:hAnsi="Calibri"/>
          <w:i/>
          <w:iCs/>
          <w:sz w:val="18"/>
          <w:szCs w:val="20"/>
        </w:rPr>
        <w:t xml:space="preserve">Wykonawca – Gwarant </w:t>
      </w:r>
    </w:p>
    <w:p w:rsidR="002325AB" w:rsidRDefault="002325AB" w:rsidP="005B60B5">
      <w:pPr>
        <w:tabs>
          <w:tab w:val="left" w:pos="6105"/>
        </w:tabs>
        <w:jc w:val="center"/>
      </w:pPr>
      <w:r w:rsidRPr="009C5146">
        <w:rPr>
          <w:rFonts w:ascii="Calibri" w:hAnsi="Calibri"/>
          <w:sz w:val="22"/>
          <w:szCs w:val="22"/>
        </w:rPr>
        <w:tab/>
      </w:r>
      <w:r w:rsidRPr="009C5146">
        <w:rPr>
          <w:rFonts w:ascii="Calibri" w:hAnsi="Calibri"/>
          <w:sz w:val="26"/>
          <w:szCs w:val="26"/>
          <w:vertAlign w:val="superscript"/>
        </w:rPr>
        <w:t>(pieczęć i podpis</w:t>
      </w:r>
      <w:r>
        <w:rPr>
          <w:rFonts w:ascii="Arial" w:hAnsi="Arial"/>
          <w:sz w:val="26"/>
          <w:szCs w:val="26"/>
          <w:vertAlign w:val="superscript"/>
        </w:rPr>
        <w:t xml:space="preserve">) </w:t>
      </w:r>
    </w:p>
    <w:p w:rsidR="002325AB" w:rsidRPr="009A08C3" w:rsidRDefault="002325AB" w:rsidP="005B60B5"/>
    <w:sectPr w:rsidR="002325AB" w:rsidRPr="009A08C3" w:rsidSect="00F529B9">
      <w:headerReference w:type="first" r:id="rId18"/>
      <w:footnotePr>
        <w:pos w:val="beneathText"/>
      </w:footnotePr>
      <w:pgSz w:w="11905" w:h="16837" w:code="9"/>
      <w:pgMar w:top="961" w:right="1418" w:bottom="1418" w:left="1418" w:header="425"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7F08" w:rsidRDefault="00BC7F08">
      <w:r>
        <w:separator/>
      </w:r>
    </w:p>
  </w:endnote>
  <w:endnote w:type="continuationSeparator" w:id="0">
    <w:p w:rsidR="00BC7F08" w:rsidRDefault="00BC7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NewRomanPSMT">
    <w:panose1 w:val="00000000000000000000"/>
    <w:charset w:val="EE"/>
    <w:family w:val="auto"/>
    <w:notTrueType/>
    <w:pitch w:val="default"/>
    <w:sig w:usb0="00000005" w:usb1="00000000" w:usb2="00000000" w:usb3="00000000" w:csb0="00000002" w:csb1="00000000"/>
  </w:font>
  <w:font w:name="ArialNarrow">
    <w:altName w:val="Arial Unicode MS"/>
    <w:charset w:val="EE"/>
    <w:family w:val="swiss"/>
    <w:pitch w:val="default"/>
  </w:font>
  <w:font w:name="A">
    <w:altName w:val="Arial"/>
    <w:charset w:val="EE"/>
    <w:family w:val="swiss"/>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Default="00891FB8" w:rsidP="00726474">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891FB8" w:rsidRDefault="00891FB8" w:rsidP="00345A0A">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64544B" w:rsidRDefault="00891FB8" w:rsidP="00DC715B">
    <w:pPr>
      <w:pStyle w:val="Stopka"/>
      <w:framePr w:wrap="auto" w:vAnchor="text" w:hAnchor="margin" w:xAlign="right" w:y="1"/>
      <w:rPr>
        <w:rStyle w:val="Numerstrony"/>
        <w:rFonts w:ascii="Arial Narrow" w:hAnsi="Arial Narrow"/>
      </w:rPr>
    </w:pPr>
    <w:r w:rsidRPr="0064544B">
      <w:rPr>
        <w:rStyle w:val="Numerstrony"/>
        <w:rFonts w:ascii="Arial Narrow" w:hAnsi="Arial Narrow"/>
      </w:rPr>
      <w:fldChar w:fldCharType="begin"/>
    </w:r>
    <w:r w:rsidRPr="0064544B">
      <w:rPr>
        <w:rStyle w:val="Numerstrony"/>
        <w:rFonts w:ascii="Arial Narrow" w:hAnsi="Arial Narrow"/>
      </w:rPr>
      <w:instrText xml:space="preserve">PAGE  </w:instrText>
    </w:r>
    <w:r w:rsidRPr="0064544B">
      <w:rPr>
        <w:rStyle w:val="Numerstrony"/>
        <w:rFonts w:ascii="Arial Narrow" w:hAnsi="Arial Narrow"/>
      </w:rPr>
      <w:fldChar w:fldCharType="separate"/>
    </w:r>
    <w:r w:rsidR="00C258E8">
      <w:rPr>
        <w:rStyle w:val="Numerstrony"/>
        <w:rFonts w:ascii="Arial Narrow" w:hAnsi="Arial Narrow"/>
        <w:noProof/>
      </w:rPr>
      <w:t>10</w:t>
    </w:r>
    <w:r w:rsidRPr="0064544B">
      <w:rPr>
        <w:rStyle w:val="Numerstrony"/>
        <w:rFonts w:ascii="Arial Narrow" w:hAnsi="Arial Narrow"/>
      </w:rPr>
      <w:fldChar w:fldCharType="end"/>
    </w:r>
  </w:p>
  <w:p w:rsidR="00891FB8" w:rsidRDefault="00891FB8">
    <w:pPr>
      <w:pStyle w:val="Stopka"/>
      <w:ind w:right="360"/>
    </w:pPr>
    <w:r>
      <w:rPr>
        <w:noProof/>
        <w:lang w:eastAsia="pl-PL"/>
      </w:rPr>
      <mc:AlternateContent>
        <mc:Choice Requires="wps">
          <w:drawing>
            <wp:anchor distT="0" distB="0" distL="0" distR="0" simplePos="0" relativeHeight="251660288" behindDoc="0" locked="0" layoutInCell="1" allowOverlap="1" wp14:anchorId="7C761A20" wp14:editId="59D54924">
              <wp:simplePos x="0" y="0"/>
              <wp:positionH relativeFrom="page">
                <wp:posOffset>900430</wp:posOffset>
              </wp:positionH>
              <wp:positionV relativeFrom="paragraph">
                <wp:posOffset>635</wp:posOffset>
              </wp:positionV>
              <wp:extent cx="242570" cy="174625"/>
              <wp:effectExtent l="0" t="0" r="0" b="0"/>
              <wp:wrapSquare wrapText="largest"/>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FB8" w:rsidRDefault="00891FB8">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70.9pt;margin-top:.05pt;width:19.1pt;height:13.7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" stroked="f">
              <v:fill opacity="0"/>
              <v:textbox inset="0,0,0,0">
                <w:txbxContent>
                  <w:p w:rsidR="00891FB8" w:rsidRDefault="00891FB8">
                    <w:pPr>
                      <w:pStyle w:val="Stopka"/>
                      <w:ind w:right="360"/>
                    </w:pPr>
                  </w:p>
                </w:txbxContent>
              </v:textbox>
              <w10:wrap type="square" side="largest" anchorx="page"/>
            </v:shape>
          </w:pict>
        </mc:Fallback>
      </mc:AlternateContent>
    </w:r>
    <w:r>
      <w:rPr>
        <w:noProof/>
        <w:lang w:eastAsia="pl-PL"/>
      </w:rPr>
      <mc:AlternateContent>
        <mc:Choice Requires="wps">
          <w:drawing>
            <wp:anchor distT="0" distB="0" distL="0" distR="0" simplePos="0" relativeHeight="251661312" behindDoc="0" locked="0" layoutInCell="1" allowOverlap="1" wp14:anchorId="6663CC4F" wp14:editId="1DA1D190">
              <wp:simplePos x="0" y="0"/>
              <wp:positionH relativeFrom="page">
                <wp:posOffset>6262370</wp:posOffset>
              </wp:positionH>
              <wp:positionV relativeFrom="paragraph">
                <wp:posOffset>635</wp:posOffset>
              </wp:positionV>
              <wp:extent cx="242570" cy="17462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70" cy="174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91FB8" w:rsidRDefault="00891FB8">
                          <w:pPr>
                            <w:pStyle w:val="Stopka"/>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93.1pt;margin-top:.05pt;width:19.1pt;height:13.7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" stroked="f">
              <v:fill opacity="0"/>
              <v:textbox inset="0,0,0,0">
                <w:txbxContent>
                  <w:p w:rsidR="00891FB8" w:rsidRDefault="00891FB8">
                    <w:pPr>
                      <w:pStyle w:val="Stopka"/>
                      <w:ind w:right="360"/>
                    </w:pPr>
                  </w:p>
                </w:txbxContent>
              </v:textbox>
              <w10:wrap type="square" side="largest" anchorx="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Default="00891FB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7F08" w:rsidRDefault="00BC7F08">
      <w:r>
        <w:separator/>
      </w:r>
    </w:p>
  </w:footnote>
  <w:footnote w:type="continuationSeparator" w:id="0">
    <w:p w:rsidR="00BC7F08" w:rsidRDefault="00BC7F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Default="00891FB8" w:rsidP="003B1CC9">
    <w:pPr>
      <w:pStyle w:val="Nagwek"/>
      <w:jc w:val="center"/>
    </w:pPr>
    <w:r>
      <w:rPr>
        <w:rFonts w:ascii="Calibri" w:hAnsi="Calibri"/>
        <w:bCs/>
        <w:i/>
        <w:iCs/>
      </w:rPr>
      <w:t>Z</w:t>
    </w:r>
    <w:r w:rsidR="00C258E8">
      <w:rPr>
        <w:rFonts w:ascii="Calibri" w:hAnsi="Calibri"/>
        <w:bCs/>
        <w:i/>
        <w:iCs/>
      </w:rPr>
      <w:t>PUB. 271.11</w:t>
    </w:r>
    <w:r>
      <w:rPr>
        <w:rFonts w:ascii="Calibri" w:hAnsi="Calibri"/>
        <w:bCs/>
        <w:i/>
        <w:iCs/>
      </w:rPr>
      <w:t>.2013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Default="00891FB8" w:rsidP="00877598">
    <w:pPr>
      <w:pStyle w:val="Nagwek"/>
      <w:jc w:val="center"/>
    </w:pPr>
    <w:r>
      <w:rPr>
        <w:rFonts w:ascii="Calibri" w:hAnsi="Calibri"/>
        <w:bCs/>
        <w:i/>
        <w:iCs/>
      </w:rPr>
      <w:t>Z</w:t>
    </w:r>
    <w:r w:rsidR="00C258E8">
      <w:rPr>
        <w:rFonts w:ascii="Calibri" w:hAnsi="Calibri"/>
        <w:bCs/>
        <w:i/>
        <w:iCs/>
      </w:rPr>
      <w:t>PUB.271.11</w:t>
    </w:r>
    <w:r>
      <w:rPr>
        <w:rFonts w:ascii="Calibri" w:hAnsi="Calibri"/>
        <w:bCs/>
        <w:i/>
        <w:iCs/>
      </w:rPr>
      <w:t>.2013</w:t>
    </w:r>
  </w:p>
  <w:p w:rsidR="00891FB8" w:rsidRPr="00877598" w:rsidRDefault="00891FB8" w:rsidP="00877598">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495868" w:rsidRDefault="00891FB8"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w:t>
    </w:r>
    <w:r w:rsidR="00C258E8">
      <w:rPr>
        <w:rFonts w:ascii="Calibri" w:hAnsi="Calibri"/>
        <w:bCs/>
        <w:i/>
        <w:iCs/>
      </w:rPr>
      <w:t>PUB. 271.11</w:t>
    </w:r>
    <w:r>
      <w:rPr>
        <w:rFonts w:ascii="Calibri" w:hAnsi="Calibri"/>
        <w:bCs/>
        <w:i/>
        <w:iCs/>
      </w:rPr>
      <w:t>.2013</w:t>
    </w:r>
    <w:r w:rsidRPr="00495868">
      <w:rPr>
        <w:rFonts w:ascii="Calibri" w:hAnsi="Calibri"/>
      </w:rPr>
      <w:t xml:space="preserve"> </w:t>
    </w:r>
    <w:r>
      <w:rPr>
        <w:rFonts w:ascii="Calibri" w:hAnsi="Calibri"/>
      </w:rP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495868" w:rsidRDefault="00891FB8"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Z</w:t>
    </w:r>
    <w:r w:rsidR="00C258E8">
      <w:rPr>
        <w:rFonts w:ascii="Calibri" w:hAnsi="Calibri"/>
        <w:bCs/>
        <w:i/>
        <w:iCs/>
      </w:rPr>
      <w:t>PUB. 271.11</w:t>
    </w:r>
    <w:r>
      <w:rPr>
        <w:rFonts w:ascii="Calibri" w:hAnsi="Calibri"/>
        <w:bCs/>
        <w:i/>
        <w:iCs/>
      </w:rPr>
      <w:t>.2013</w:t>
    </w:r>
    <w:r>
      <w:rPr>
        <w:rFonts w:ascii="Calibri" w:hAnsi="Calibri"/>
      </w:rPr>
      <w:tab/>
    </w:r>
  </w:p>
  <w:p w:rsidR="00891FB8" w:rsidRDefault="00891FB8"/>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495868" w:rsidRDefault="00891FB8" w:rsidP="00495868">
    <w:pPr>
      <w:pStyle w:val="Nagwek9"/>
      <w:tabs>
        <w:tab w:val="left" w:pos="0"/>
        <w:tab w:val="right" w:pos="8789"/>
      </w:tabs>
      <w:ind w:firstLine="3402"/>
      <w:jc w:val="center"/>
      <w:rPr>
        <w:rFonts w:ascii="Arial Narrow" w:hAnsi="Arial Narrow"/>
        <w:b/>
        <w:bCs/>
        <w:sz w:val="20"/>
        <w:szCs w:val="20"/>
      </w:rPr>
    </w:pPr>
    <w:r>
      <w:rPr>
        <w:rFonts w:ascii="Calibri" w:hAnsi="Calibri"/>
        <w:bCs/>
        <w:i/>
        <w:iCs/>
      </w:rPr>
      <w:t xml:space="preserve">ZPUB. </w:t>
    </w:r>
    <w:r w:rsidR="00C258E8">
      <w:rPr>
        <w:rFonts w:ascii="Calibri" w:hAnsi="Calibri"/>
        <w:bCs/>
        <w:i/>
        <w:iCs/>
      </w:rPr>
      <w:t>271.11</w:t>
    </w:r>
    <w:r>
      <w:rPr>
        <w:rFonts w:ascii="Calibri" w:hAnsi="Calibri"/>
        <w:bCs/>
        <w:i/>
        <w:iCs/>
      </w:rPr>
      <w:t>.2013</w:t>
    </w:r>
    <w:r>
      <w:rPr>
        <w:rFonts w:ascii="Calibri" w:hAnsi="Calibri"/>
      </w:rPr>
      <w:tab/>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1FB8" w:rsidRPr="00495868" w:rsidRDefault="00891FB8" w:rsidP="005B60B5">
    <w:pPr>
      <w:pStyle w:val="Nagwek9"/>
      <w:tabs>
        <w:tab w:val="left" w:pos="0"/>
      </w:tabs>
      <w:jc w:val="center"/>
      <w:rPr>
        <w:rFonts w:ascii="Arial Narrow" w:hAnsi="Arial Narrow"/>
        <w:b/>
        <w:bCs/>
        <w:sz w:val="20"/>
        <w:szCs w:val="20"/>
      </w:rPr>
    </w:pPr>
    <w:r>
      <w:rPr>
        <w:rFonts w:ascii="Calibri" w:hAnsi="Calibri"/>
        <w:bCs/>
        <w:i/>
        <w:iCs/>
      </w:rPr>
      <w:t>Z</w:t>
    </w:r>
    <w:r w:rsidR="00C258E8">
      <w:rPr>
        <w:rFonts w:ascii="Calibri" w:hAnsi="Calibri"/>
        <w:bCs/>
        <w:i/>
        <w:iCs/>
      </w:rPr>
      <w:t>PUB. 271.11</w:t>
    </w:r>
    <w:r>
      <w:rPr>
        <w:rFonts w:ascii="Calibri" w:hAnsi="Calibri"/>
        <w:bCs/>
        <w:i/>
        <w:iCs/>
      </w:rPr>
      <w:t>.2013</w:t>
    </w:r>
  </w:p>
  <w:p w:rsidR="00891FB8" w:rsidRDefault="00891FB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304D56A"/>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1">
    <w:nsid w:val="00000002"/>
    <w:multiLevelType w:val="singleLevel"/>
    <w:tmpl w:val="77E40784"/>
    <w:lvl w:ilvl="0">
      <w:start w:val="1"/>
      <w:numFmt w:val="decimal"/>
      <w:lvlText w:val="%1."/>
      <w:lvlJc w:val="left"/>
      <w:pPr>
        <w:ind w:left="4658" w:hanging="360"/>
      </w:pPr>
      <w:rPr>
        <w:rFonts w:cs="Times New Roman"/>
        <w:b w:val="0"/>
        <w:i w:val="0"/>
        <w:sz w:val="22"/>
        <w:szCs w:val="22"/>
        <w:u w:val="none"/>
      </w:rPr>
    </w:lvl>
  </w:abstractNum>
  <w:abstractNum w:abstractNumId="2">
    <w:nsid w:val="00000003"/>
    <w:multiLevelType w:val="singleLevel"/>
    <w:tmpl w:val="23F83B5A"/>
    <w:name w:val="WW8Num2"/>
    <w:lvl w:ilvl="0">
      <w:start w:val="1"/>
      <w:numFmt w:val="decimal"/>
      <w:lvlText w:val="%1."/>
      <w:lvlJc w:val="left"/>
      <w:pPr>
        <w:tabs>
          <w:tab w:val="num" w:pos="283"/>
        </w:tabs>
        <w:ind w:left="283" w:hanging="283"/>
      </w:pPr>
      <w:rPr>
        <w:rFonts w:asciiTheme="minorHAnsi" w:eastAsia="Times New Roman" w:hAnsiTheme="minorHAnsi" w:cs="Times New Roman"/>
        <w:b w:val="0"/>
        <w:i w:val="0"/>
        <w:sz w:val="24"/>
        <w:u w:val="none"/>
      </w:rPr>
    </w:lvl>
  </w:abstractNum>
  <w:abstractNum w:abstractNumId="3">
    <w:nsid w:val="00000004"/>
    <w:multiLevelType w:val="singleLevel"/>
    <w:tmpl w:val="00000004"/>
    <w:name w:val="WW8Num3"/>
    <w:lvl w:ilvl="0">
      <w:start w:val="1"/>
      <w:numFmt w:val="decimal"/>
      <w:lvlText w:val="%1."/>
      <w:lvlJc w:val="left"/>
      <w:pPr>
        <w:tabs>
          <w:tab w:val="num" w:pos="1404"/>
        </w:tabs>
        <w:ind w:left="1404" w:hanging="360"/>
      </w:pPr>
      <w:rPr>
        <w:rFonts w:cs="Times New Roman"/>
      </w:rPr>
    </w:lvl>
  </w:abstractNum>
  <w:abstractNum w:abstractNumId="4">
    <w:nsid w:val="00000005"/>
    <w:multiLevelType w:val="multilevel"/>
    <w:tmpl w:val="F5F44700"/>
    <w:name w:val="WW8Num5"/>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Arial Narrow" w:eastAsia="Times New Roman" w:hAnsi="Arial Narrow" w:cs="Times New Roman"/>
      </w:rPr>
    </w:lvl>
    <w:lvl w:ilvl="2">
      <w:start w:val="1"/>
      <w:numFmt w:val="lowerRoman"/>
      <w:lvlText w:val="%3."/>
      <w:lvlJc w:val="righ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righ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right"/>
      <w:pPr>
        <w:tabs>
          <w:tab w:val="num" w:pos="6690"/>
        </w:tabs>
        <w:ind w:left="6690" w:hanging="180"/>
      </w:pPr>
      <w:rPr>
        <w:rFonts w:cs="Times New Roman"/>
      </w:rPr>
    </w:lvl>
  </w:abstractNum>
  <w:abstractNum w:abstractNumId="5">
    <w:nsid w:val="00000006"/>
    <w:multiLevelType w:val="singleLevel"/>
    <w:tmpl w:val="3C90DA36"/>
    <w:name w:val="WW8Num9"/>
    <w:lvl w:ilvl="0">
      <w:start w:val="17"/>
      <w:numFmt w:val="decimal"/>
      <w:lvlText w:val="%1."/>
      <w:lvlJc w:val="left"/>
      <w:pPr>
        <w:tabs>
          <w:tab w:val="num" w:pos="720"/>
        </w:tabs>
        <w:ind w:left="720" w:hanging="360"/>
      </w:pPr>
      <w:rPr>
        <w:rFonts w:ascii="Times New Roman" w:eastAsia="Times New Roman" w:hAnsi="Times New Roman" w:cs="Times New Roman"/>
        <w:u w:val="none"/>
      </w:rPr>
    </w:lvl>
  </w:abstractNum>
  <w:abstractNum w:abstractNumId="6">
    <w:nsid w:val="00000007"/>
    <w:multiLevelType w:val="multilevel"/>
    <w:tmpl w:val="F90E40FE"/>
    <w:name w:val="WW8Num10"/>
    <w:lvl w:ilvl="0">
      <w:start w:val="1"/>
      <w:numFmt w:val="decimal"/>
      <w:lvlText w:val="%1."/>
      <w:lvlJc w:val="left"/>
      <w:pPr>
        <w:tabs>
          <w:tab w:val="num" w:pos="1800"/>
        </w:tabs>
        <w:ind w:left="1800" w:hanging="360"/>
      </w:pPr>
      <w:rPr>
        <w:rFonts w:cs="Times New Roman"/>
      </w:rPr>
    </w:lvl>
    <w:lvl w:ilvl="1">
      <w:start w:val="1"/>
      <w:numFmt w:val="decimal"/>
      <w:isLgl/>
      <w:lvlText w:val="%1.%2"/>
      <w:lvlJc w:val="left"/>
      <w:pPr>
        <w:tabs>
          <w:tab w:val="num" w:pos="1800"/>
        </w:tabs>
        <w:ind w:left="1800" w:hanging="36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160"/>
        </w:tabs>
        <w:ind w:left="2160" w:hanging="720"/>
      </w:pPr>
      <w:rPr>
        <w:rFonts w:cs="Times New Roman" w:hint="default"/>
      </w:rPr>
    </w:lvl>
    <w:lvl w:ilvl="5">
      <w:start w:val="1"/>
      <w:numFmt w:val="decimal"/>
      <w:isLgl/>
      <w:lvlText w:val="%1.%2.%3.%4.%5.%6"/>
      <w:lvlJc w:val="left"/>
      <w:pPr>
        <w:tabs>
          <w:tab w:val="num" w:pos="2520"/>
        </w:tabs>
        <w:ind w:left="2520" w:hanging="1080"/>
      </w:pPr>
      <w:rPr>
        <w:rFonts w:cs="Times New Roman" w:hint="default"/>
      </w:rPr>
    </w:lvl>
    <w:lvl w:ilvl="6">
      <w:start w:val="1"/>
      <w:numFmt w:val="decimal"/>
      <w:isLgl/>
      <w:lvlText w:val="%1.%2.%3.%4.%5.%6.%7"/>
      <w:lvlJc w:val="left"/>
      <w:pPr>
        <w:tabs>
          <w:tab w:val="num" w:pos="2520"/>
        </w:tabs>
        <w:ind w:left="2520" w:hanging="1080"/>
      </w:pPr>
      <w:rPr>
        <w:rFonts w:cs="Times New Roman" w:hint="default"/>
      </w:rPr>
    </w:lvl>
    <w:lvl w:ilvl="7">
      <w:start w:val="1"/>
      <w:numFmt w:val="decimal"/>
      <w:isLgl/>
      <w:lvlText w:val="%1.%2.%3.%4.%5.%6.%7.%8"/>
      <w:lvlJc w:val="left"/>
      <w:pPr>
        <w:tabs>
          <w:tab w:val="num" w:pos="2520"/>
        </w:tabs>
        <w:ind w:left="2520" w:hanging="1080"/>
      </w:pPr>
      <w:rPr>
        <w:rFonts w:cs="Times New Roman" w:hint="default"/>
      </w:rPr>
    </w:lvl>
    <w:lvl w:ilvl="8">
      <w:start w:val="1"/>
      <w:numFmt w:val="decimal"/>
      <w:isLgl/>
      <w:lvlText w:val="%1.%2.%3.%4.%5.%6.%7.%8.%9"/>
      <w:lvlJc w:val="left"/>
      <w:pPr>
        <w:tabs>
          <w:tab w:val="num" w:pos="2880"/>
        </w:tabs>
        <w:ind w:left="2880" w:hanging="1440"/>
      </w:pPr>
      <w:rPr>
        <w:rFonts w:cs="Times New Roman" w:hint="default"/>
      </w:rPr>
    </w:lvl>
  </w:abstractNum>
  <w:abstractNum w:abstractNumId="7">
    <w:nsid w:val="00000008"/>
    <w:multiLevelType w:val="singleLevel"/>
    <w:tmpl w:val="00000008"/>
    <w:name w:val="WW8Num11"/>
    <w:lvl w:ilvl="0">
      <w:start w:val="1"/>
      <w:numFmt w:val="decimal"/>
      <w:lvlText w:val="%1)"/>
      <w:lvlJc w:val="left"/>
      <w:pPr>
        <w:tabs>
          <w:tab w:val="num" w:pos="2484"/>
        </w:tabs>
        <w:ind w:left="2484" w:hanging="360"/>
      </w:pPr>
      <w:rPr>
        <w:rFonts w:cs="Times New Roman"/>
      </w:rPr>
    </w:lvl>
  </w:abstractNum>
  <w:abstractNum w:abstractNumId="8">
    <w:nsid w:val="00000009"/>
    <w:multiLevelType w:val="singleLevel"/>
    <w:tmpl w:val="00000009"/>
    <w:name w:val="WW8Num14"/>
    <w:lvl w:ilvl="0">
      <w:start w:val="1"/>
      <w:numFmt w:val="bullet"/>
      <w:lvlText w:val=""/>
      <w:lvlJc w:val="left"/>
      <w:pPr>
        <w:tabs>
          <w:tab w:val="num" w:pos="1440"/>
        </w:tabs>
        <w:ind w:left="1440" w:hanging="360"/>
      </w:pPr>
      <w:rPr>
        <w:rFonts w:ascii="Symbol" w:hAnsi="Symbol"/>
      </w:rPr>
    </w:lvl>
  </w:abstractNum>
  <w:abstractNum w:abstractNumId="9">
    <w:nsid w:val="0000000A"/>
    <w:multiLevelType w:val="multilevel"/>
    <w:tmpl w:val="0000000A"/>
    <w:name w:val="WW8Num18"/>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2"/>
      <w:numFmt w:val="decimal"/>
      <w:lvlText w:val="%3)"/>
      <w:lvlJc w:val="left"/>
      <w:pPr>
        <w:tabs>
          <w:tab w:val="num" w:pos="2700"/>
        </w:tabs>
        <w:ind w:left="2700" w:hanging="36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0">
    <w:nsid w:val="0000000B"/>
    <w:multiLevelType w:val="singleLevel"/>
    <w:tmpl w:val="0000000B"/>
    <w:name w:val="WW8Num22"/>
    <w:lvl w:ilvl="0">
      <w:start w:val="14"/>
      <w:numFmt w:val="decimal"/>
      <w:lvlText w:val="%1."/>
      <w:lvlJc w:val="left"/>
      <w:pPr>
        <w:tabs>
          <w:tab w:val="num" w:pos="720"/>
        </w:tabs>
        <w:ind w:left="720" w:hanging="360"/>
      </w:pPr>
      <w:rPr>
        <w:rFonts w:cs="Times New Roman"/>
      </w:rPr>
    </w:lvl>
  </w:abstractNum>
  <w:abstractNum w:abstractNumId="11">
    <w:nsid w:val="0000000C"/>
    <w:multiLevelType w:val="multilevel"/>
    <w:tmpl w:val="0000000C"/>
    <w:name w:val="WW8Num25"/>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2">
    <w:nsid w:val="0000000D"/>
    <w:multiLevelType w:val="multilevel"/>
    <w:tmpl w:val="0000000D"/>
    <w:name w:val="WW8Num26"/>
    <w:lvl w:ilvl="0">
      <w:start w:val="7"/>
      <w:numFmt w:val="decimal"/>
      <w:lvlText w:val="%1"/>
      <w:lvlJc w:val="left"/>
      <w:pPr>
        <w:tabs>
          <w:tab w:val="num" w:pos="705"/>
        </w:tabs>
        <w:ind w:left="705" w:hanging="705"/>
      </w:pPr>
      <w:rPr>
        <w:rFonts w:cs="Times New Roman"/>
      </w:rPr>
    </w:lvl>
    <w:lvl w:ilvl="1">
      <w:start w:val="1"/>
      <w:numFmt w:val="decimal"/>
      <w:lvlText w:val="%1.%2"/>
      <w:lvlJc w:val="left"/>
      <w:pPr>
        <w:tabs>
          <w:tab w:val="num" w:pos="1413"/>
        </w:tabs>
        <w:ind w:left="1413" w:hanging="705"/>
      </w:pPr>
      <w:rPr>
        <w:rFonts w:cs="Times New Roman"/>
      </w:rPr>
    </w:lvl>
    <w:lvl w:ilvl="2">
      <w:start w:val="1"/>
      <w:numFmt w:val="decimal"/>
      <w:lvlText w:val="%1.%2.%3"/>
      <w:lvlJc w:val="left"/>
      <w:pPr>
        <w:tabs>
          <w:tab w:val="num" w:pos="2136"/>
        </w:tabs>
        <w:ind w:left="2136" w:hanging="720"/>
      </w:pPr>
      <w:rPr>
        <w:rFonts w:cs="Times New Roman"/>
      </w:rPr>
    </w:lvl>
    <w:lvl w:ilvl="3">
      <w:start w:val="1"/>
      <w:numFmt w:val="decimal"/>
      <w:lvlText w:val="%1.%2.%3.%4"/>
      <w:lvlJc w:val="left"/>
      <w:pPr>
        <w:tabs>
          <w:tab w:val="num" w:pos="2844"/>
        </w:tabs>
        <w:ind w:left="2844" w:hanging="720"/>
      </w:pPr>
      <w:rPr>
        <w:rFonts w:cs="Times New Roman"/>
      </w:rPr>
    </w:lvl>
    <w:lvl w:ilvl="4">
      <w:start w:val="1"/>
      <w:numFmt w:val="decimal"/>
      <w:lvlText w:val="%1.%2.%3.%4.%5"/>
      <w:lvlJc w:val="left"/>
      <w:pPr>
        <w:tabs>
          <w:tab w:val="num" w:pos="3552"/>
        </w:tabs>
        <w:ind w:left="3552" w:hanging="720"/>
      </w:pPr>
      <w:rPr>
        <w:rFonts w:cs="Times New Roman"/>
      </w:rPr>
    </w:lvl>
    <w:lvl w:ilvl="5">
      <w:start w:val="1"/>
      <w:numFmt w:val="decimal"/>
      <w:lvlText w:val="%1.%2.%3.%4.%5.%6"/>
      <w:lvlJc w:val="left"/>
      <w:pPr>
        <w:tabs>
          <w:tab w:val="num" w:pos="4620"/>
        </w:tabs>
        <w:ind w:left="4620" w:hanging="1080"/>
      </w:pPr>
      <w:rPr>
        <w:rFonts w:cs="Times New Roman"/>
      </w:rPr>
    </w:lvl>
    <w:lvl w:ilvl="6">
      <w:start w:val="1"/>
      <w:numFmt w:val="decimal"/>
      <w:lvlText w:val="%1.%2.%3.%4.%5.%6.%7"/>
      <w:lvlJc w:val="left"/>
      <w:pPr>
        <w:tabs>
          <w:tab w:val="num" w:pos="5328"/>
        </w:tabs>
        <w:ind w:left="5328" w:hanging="1080"/>
      </w:pPr>
      <w:rPr>
        <w:rFonts w:cs="Times New Roman"/>
      </w:rPr>
    </w:lvl>
    <w:lvl w:ilvl="7">
      <w:start w:val="1"/>
      <w:numFmt w:val="decimal"/>
      <w:lvlText w:val="%1.%2.%3.%4.%5.%6.%7.%8"/>
      <w:lvlJc w:val="left"/>
      <w:pPr>
        <w:tabs>
          <w:tab w:val="num" w:pos="6036"/>
        </w:tabs>
        <w:ind w:left="6036" w:hanging="1080"/>
      </w:pPr>
      <w:rPr>
        <w:rFonts w:cs="Times New Roman"/>
      </w:rPr>
    </w:lvl>
    <w:lvl w:ilvl="8">
      <w:start w:val="1"/>
      <w:numFmt w:val="decimal"/>
      <w:lvlText w:val="%1.%2.%3.%4.%5.%6.%7.%8.%9"/>
      <w:lvlJc w:val="left"/>
      <w:pPr>
        <w:tabs>
          <w:tab w:val="num" w:pos="7104"/>
        </w:tabs>
        <w:ind w:left="7104" w:hanging="1440"/>
      </w:pPr>
      <w:rPr>
        <w:rFonts w:cs="Times New Roman"/>
      </w:rPr>
    </w:lvl>
  </w:abstractNum>
  <w:abstractNum w:abstractNumId="13">
    <w:nsid w:val="0000000E"/>
    <w:multiLevelType w:val="singleLevel"/>
    <w:tmpl w:val="0000000E"/>
    <w:name w:val="WW8Num28"/>
    <w:lvl w:ilvl="0">
      <w:start w:val="1"/>
      <w:numFmt w:val="decimal"/>
      <w:lvlText w:val="%1."/>
      <w:lvlJc w:val="left"/>
      <w:pPr>
        <w:tabs>
          <w:tab w:val="num" w:pos="360"/>
        </w:tabs>
        <w:ind w:left="360" w:hanging="360"/>
      </w:pPr>
      <w:rPr>
        <w:rFonts w:cs="Times New Roman"/>
      </w:rPr>
    </w:lvl>
  </w:abstractNum>
  <w:abstractNum w:abstractNumId="14">
    <w:nsid w:val="0000000F"/>
    <w:multiLevelType w:val="multilevel"/>
    <w:tmpl w:val="0000000F"/>
    <w:name w:val="WW8Num29"/>
    <w:lvl w:ilvl="0">
      <w:start w:val="1"/>
      <w:numFmt w:val="decimal"/>
      <w:lvlText w:val="%1."/>
      <w:lvlJc w:val="left"/>
      <w:pPr>
        <w:tabs>
          <w:tab w:val="num" w:pos="1080"/>
        </w:tabs>
        <w:ind w:left="1080" w:hanging="360"/>
      </w:pPr>
      <w:rPr>
        <w:rFonts w:cs="Times New Roman"/>
      </w:rPr>
    </w:lvl>
    <w:lvl w:ilvl="1">
      <w:start w:val="1"/>
      <w:numFmt w:val="decimal"/>
      <w:lvlText w:val="%2."/>
      <w:lvlJc w:val="left"/>
      <w:pPr>
        <w:tabs>
          <w:tab w:val="num" w:pos="1140"/>
        </w:tabs>
        <w:ind w:left="1140" w:hanging="420"/>
      </w:pPr>
      <w:rPr>
        <w:rFonts w:ascii="Times New Roman" w:eastAsia="Times New Roman" w:hAnsi="Times New Roman" w:cs="Times New Roman"/>
      </w:rPr>
    </w:lvl>
    <w:lvl w:ilvl="2">
      <w:start w:val="1"/>
      <w:numFmt w:val="decimal"/>
      <w:lvlText w:val="%1.%2.%3."/>
      <w:lvlJc w:val="left"/>
      <w:pPr>
        <w:tabs>
          <w:tab w:val="num" w:pos="1440"/>
        </w:tabs>
        <w:ind w:left="1440" w:hanging="720"/>
      </w:pPr>
      <w:rPr>
        <w:rFonts w:cs="Times New Roman"/>
      </w:rPr>
    </w:lvl>
    <w:lvl w:ilvl="3">
      <w:start w:val="1"/>
      <w:numFmt w:val="decimal"/>
      <w:lvlText w:val="%1.%2.%3.%4."/>
      <w:lvlJc w:val="left"/>
      <w:pPr>
        <w:tabs>
          <w:tab w:val="num" w:pos="1440"/>
        </w:tabs>
        <w:ind w:left="144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800"/>
        </w:tabs>
        <w:ind w:left="1800" w:hanging="1080"/>
      </w:pPr>
      <w:rPr>
        <w:rFonts w:cs="Times New Roman"/>
      </w:rPr>
    </w:lvl>
    <w:lvl w:ilvl="6">
      <w:start w:val="1"/>
      <w:numFmt w:val="decimal"/>
      <w:lvlText w:val="%1.%2.%3.%4.%5.%6.%7."/>
      <w:lvlJc w:val="left"/>
      <w:pPr>
        <w:tabs>
          <w:tab w:val="num" w:pos="2160"/>
        </w:tabs>
        <w:ind w:left="2160" w:hanging="1440"/>
      </w:pPr>
      <w:rPr>
        <w:rFonts w:cs="Times New Roman"/>
      </w:rPr>
    </w:lvl>
    <w:lvl w:ilvl="7">
      <w:start w:val="1"/>
      <w:numFmt w:val="decimal"/>
      <w:lvlText w:val="%1.%2.%3.%4.%5.%6.%7.%8."/>
      <w:lvlJc w:val="left"/>
      <w:pPr>
        <w:tabs>
          <w:tab w:val="num" w:pos="2160"/>
        </w:tabs>
        <w:ind w:left="2160" w:hanging="1440"/>
      </w:pPr>
      <w:rPr>
        <w:rFonts w:cs="Times New Roman"/>
      </w:rPr>
    </w:lvl>
    <w:lvl w:ilvl="8">
      <w:start w:val="1"/>
      <w:numFmt w:val="decimal"/>
      <w:lvlText w:val="%1.%2.%3.%4.%5.%6.%7.%8.%9."/>
      <w:lvlJc w:val="left"/>
      <w:pPr>
        <w:tabs>
          <w:tab w:val="num" w:pos="2520"/>
        </w:tabs>
        <w:ind w:left="2520" w:hanging="1800"/>
      </w:pPr>
      <w:rPr>
        <w:rFonts w:cs="Times New Roman"/>
      </w:rPr>
    </w:lvl>
  </w:abstractNum>
  <w:abstractNum w:abstractNumId="15">
    <w:nsid w:val="00000010"/>
    <w:multiLevelType w:val="multilevel"/>
    <w:tmpl w:val="00000010"/>
    <w:name w:val="WW8Num33"/>
    <w:lvl w:ilvl="0">
      <w:start w:val="1"/>
      <w:numFmt w:val="bullet"/>
      <w:lvlText w:val=""/>
      <w:lvlJc w:val="left"/>
      <w:pPr>
        <w:tabs>
          <w:tab w:val="num" w:pos="720"/>
        </w:tabs>
        <w:ind w:left="720" w:hanging="360"/>
      </w:pPr>
      <w:rPr>
        <w:rFonts w:ascii="Symbol" w:hAnsi="Symbol"/>
      </w:rPr>
    </w:lvl>
    <w:lvl w:ilvl="1">
      <w:numFmt w:val="bullet"/>
      <w:lvlText w:val="-"/>
      <w:lvlJc w:val="left"/>
      <w:pPr>
        <w:tabs>
          <w:tab w:val="num" w:pos="1785"/>
        </w:tabs>
        <w:ind w:left="1785" w:hanging="705"/>
      </w:pPr>
      <w:rPr>
        <w:rFonts w:ascii="Times New Roman" w:hAnsi="Times New Roman"/>
        <w:b w:val="0"/>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3240"/>
        </w:tabs>
        <w:ind w:left="3240" w:hanging="720"/>
      </w:pPr>
      <w:rPr>
        <w:rFonts w:cs="Times New Roman"/>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6">
    <w:nsid w:val="00000011"/>
    <w:multiLevelType w:val="singleLevel"/>
    <w:tmpl w:val="00000011"/>
    <w:name w:val="WW8Num17"/>
    <w:lvl w:ilvl="0">
      <w:start w:val="1"/>
      <w:numFmt w:val="decimal"/>
      <w:lvlText w:val="%1."/>
      <w:lvlJc w:val="left"/>
      <w:pPr>
        <w:tabs>
          <w:tab w:val="num" w:pos="720"/>
        </w:tabs>
        <w:ind w:left="720" w:hanging="360"/>
      </w:pPr>
      <w:rPr>
        <w:rFonts w:cs="Times New Roman"/>
      </w:rPr>
    </w:lvl>
  </w:abstractNum>
  <w:abstractNum w:abstractNumId="17">
    <w:nsid w:val="00000013"/>
    <w:multiLevelType w:val="multilevel"/>
    <w:tmpl w:val="00000013"/>
    <w:name w:val="WW8Num19"/>
    <w:lvl w:ilvl="0">
      <w:start w:val="1"/>
      <w:numFmt w:val="decimal"/>
      <w:lvlText w:val="%1)"/>
      <w:lvlJc w:val="left"/>
      <w:pPr>
        <w:tabs>
          <w:tab w:val="num" w:pos="1068"/>
        </w:tabs>
        <w:ind w:left="1068" w:hanging="360"/>
      </w:pPr>
      <w:rPr>
        <w:rFonts w:cs="Times New Roman"/>
      </w:rPr>
    </w:lvl>
    <w:lvl w:ilvl="1">
      <w:start w:val="1"/>
      <w:numFmt w:val="bullet"/>
      <w:lvlText w:val=""/>
      <w:lvlJc w:val="left"/>
      <w:pPr>
        <w:tabs>
          <w:tab w:val="num" w:pos="1788"/>
        </w:tabs>
        <w:ind w:left="1788" w:hanging="360"/>
      </w:pPr>
      <w:rPr>
        <w:rFonts w:ascii="Symbol" w:hAnsi="Symbol"/>
      </w:rPr>
    </w:lvl>
    <w:lvl w:ilvl="2">
      <w:start w:val="10"/>
      <w:numFmt w:val="decimal"/>
      <w:lvlText w:val="%3."/>
      <w:lvlJc w:val="left"/>
      <w:pPr>
        <w:tabs>
          <w:tab w:val="num" w:pos="2688"/>
        </w:tabs>
        <w:ind w:left="2688" w:hanging="360"/>
      </w:pPr>
      <w:rPr>
        <w:rFonts w:cs="Times New Roman"/>
        <w:b w:val="0"/>
        <w:u w:val="none"/>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18">
    <w:nsid w:val="01746B13"/>
    <w:multiLevelType w:val="hybridMultilevel"/>
    <w:tmpl w:val="31B45310"/>
    <w:lvl w:ilvl="0" w:tplc="72886154">
      <w:start w:val="1"/>
      <w:numFmt w:val="lowerLetter"/>
      <w:lvlText w:val="%1)"/>
      <w:lvlJc w:val="left"/>
      <w:pPr>
        <w:ind w:left="900" w:hanging="360"/>
      </w:pPr>
      <w:rPr>
        <w:rFonts w:hint="default"/>
      </w:rPr>
    </w:lvl>
    <w:lvl w:ilvl="1" w:tplc="04150019" w:tentative="1">
      <w:start w:val="1"/>
      <w:numFmt w:val="lowerLetter"/>
      <w:lvlText w:val="%2."/>
      <w:lvlJc w:val="left"/>
      <w:pPr>
        <w:ind w:left="1620" w:hanging="360"/>
      </w:pPr>
    </w:lvl>
    <w:lvl w:ilvl="2" w:tplc="0415001B" w:tentative="1">
      <w:start w:val="1"/>
      <w:numFmt w:val="lowerRoman"/>
      <w:lvlText w:val="%3."/>
      <w:lvlJc w:val="right"/>
      <w:pPr>
        <w:ind w:left="2340" w:hanging="180"/>
      </w:pPr>
    </w:lvl>
    <w:lvl w:ilvl="3" w:tplc="0415000F" w:tentative="1">
      <w:start w:val="1"/>
      <w:numFmt w:val="decimal"/>
      <w:lvlText w:val="%4."/>
      <w:lvlJc w:val="left"/>
      <w:pPr>
        <w:ind w:left="3060" w:hanging="360"/>
      </w:pPr>
    </w:lvl>
    <w:lvl w:ilvl="4" w:tplc="04150019" w:tentative="1">
      <w:start w:val="1"/>
      <w:numFmt w:val="lowerLetter"/>
      <w:lvlText w:val="%5."/>
      <w:lvlJc w:val="left"/>
      <w:pPr>
        <w:ind w:left="3780" w:hanging="360"/>
      </w:pPr>
    </w:lvl>
    <w:lvl w:ilvl="5" w:tplc="0415001B" w:tentative="1">
      <w:start w:val="1"/>
      <w:numFmt w:val="lowerRoman"/>
      <w:lvlText w:val="%6."/>
      <w:lvlJc w:val="right"/>
      <w:pPr>
        <w:ind w:left="4500" w:hanging="180"/>
      </w:pPr>
    </w:lvl>
    <w:lvl w:ilvl="6" w:tplc="0415000F" w:tentative="1">
      <w:start w:val="1"/>
      <w:numFmt w:val="decimal"/>
      <w:lvlText w:val="%7."/>
      <w:lvlJc w:val="left"/>
      <w:pPr>
        <w:ind w:left="5220" w:hanging="360"/>
      </w:pPr>
    </w:lvl>
    <w:lvl w:ilvl="7" w:tplc="04150019" w:tentative="1">
      <w:start w:val="1"/>
      <w:numFmt w:val="lowerLetter"/>
      <w:lvlText w:val="%8."/>
      <w:lvlJc w:val="left"/>
      <w:pPr>
        <w:ind w:left="5940" w:hanging="360"/>
      </w:pPr>
    </w:lvl>
    <w:lvl w:ilvl="8" w:tplc="0415001B" w:tentative="1">
      <w:start w:val="1"/>
      <w:numFmt w:val="lowerRoman"/>
      <w:lvlText w:val="%9."/>
      <w:lvlJc w:val="right"/>
      <w:pPr>
        <w:ind w:left="6660" w:hanging="180"/>
      </w:pPr>
    </w:lvl>
  </w:abstractNum>
  <w:abstractNum w:abstractNumId="19">
    <w:nsid w:val="025B0B0E"/>
    <w:multiLevelType w:val="hybridMultilevel"/>
    <w:tmpl w:val="AF6C5A4A"/>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start w:val="1"/>
      <w:numFmt w:val="lowerRoman"/>
      <w:lvlText w:val="%9."/>
      <w:lvlJc w:val="right"/>
      <w:pPr>
        <w:tabs>
          <w:tab w:val="num" w:pos="7536"/>
        </w:tabs>
        <w:ind w:left="7536" w:hanging="180"/>
      </w:pPr>
    </w:lvl>
  </w:abstractNum>
  <w:abstractNum w:abstractNumId="20">
    <w:nsid w:val="107F199D"/>
    <w:multiLevelType w:val="hybridMultilevel"/>
    <w:tmpl w:val="E81C0EE6"/>
    <w:lvl w:ilvl="0" w:tplc="FA043228">
      <w:start w:val="1"/>
      <w:numFmt w:val="decimal"/>
      <w:lvlText w:val="%1."/>
      <w:lvlJc w:val="left"/>
      <w:pPr>
        <w:tabs>
          <w:tab w:val="num" w:pos="1416"/>
        </w:tabs>
        <w:ind w:left="1416" w:hanging="360"/>
      </w:pPr>
      <w:rPr>
        <w:rFonts w:ascii="Times New Roman" w:eastAsia="Times New Roman" w:hAnsi="Times New Roman" w:cs="Times New Roman"/>
      </w:rPr>
    </w:lvl>
    <w:lvl w:ilvl="1" w:tplc="04150003">
      <w:start w:val="1"/>
      <w:numFmt w:val="bullet"/>
      <w:lvlText w:val="o"/>
      <w:lvlJc w:val="left"/>
      <w:pPr>
        <w:tabs>
          <w:tab w:val="num" w:pos="2136"/>
        </w:tabs>
        <w:ind w:left="2136" w:hanging="360"/>
      </w:pPr>
      <w:rPr>
        <w:rFonts w:ascii="Courier New" w:hAnsi="Courier New" w:hint="default"/>
      </w:rPr>
    </w:lvl>
    <w:lvl w:ilvl="2" w:tplc="04150005">
      <w:start w:val="1"/>
      <w:numFmt w:val="bullet"/>
      <w:lvlText w:val=""/>
      <w:lvlJc w:val="left"/>
      <w:pPr>
        <w:tabs>
          <w:tab w:val="num" w:pos="2856"/>
        </w:tabs>
        <w:ind w:left="2856" w:hanging="360"/>
      </w:pPr>
      <w:rPr>
        <w:rFonts w:ascii="Wingdings" w:hAnsi="Wingdings" w:hint="default"/>
      </w:rPr>
    </w:lvl>
    <w:lvl w:ilvl="3" w:tplc="04150001">
      <w:start w:val="1"/>
      <w:numFmt w:val="bullet"/>
      <w:lvlText w:val=""/>
      <w:lvlJc w:val="left"/>
      <w:pPr>
        <w:tabs>
          <w:tab w:val="num" w:pos="3576"/>
        </w:tabs>
        <w:ind w:left="3576" w:hanging="360"/>
      </w:pPr>
      <w:rPr>
        <w:rFonts w:ascii="Symbol" w:hAnsi="Symbol" w:hint="default"/>
      </w:rPr>
    </w:lvl>
    <w:lvl w:ilvl="4" w:tplc="04150003">
      <w:start w:val="1"/>
      <w:numFmt w:val="bullet"/>
      <w:lvlText w:val="o"/>
      <w:lvlJc w:val="left"/>
      <w:pPr>
        <w:tabs>
          <w:tab w:val="num" w:pos="4296"/>
        </w:tabs>
        <w:ind w:left="4296" w:hanging="360"/>
      </w:pPr>
      <w:rPr>
        <w:rFonts w:ascii="Courier New" w:hAnsi="Courier New" w:hint="default"/>
      </w:rPr>
    </w:lvl>
    <w:lvl w:ilvl="5" w:tplc="04150005">
      <w:start w:val="1"/>
      <w:numFmt w:val="bullet"/>
      <w:lvlText w:val=""/>
      <w:lvlJc w:val="left"/>
      <w:pPr>
        <w:tabs>
          <w:tab w:val="num" w:pos="5016"/>
        </w:tabs>
        <w:ind w:left="5016" w:hanging="360"/>
      </w:pPr>
      <w:rPr>
        <w:rFonts w:ascii="Wingdings" w:hAnsi="Wingdings" w:hint="default"/>
      </w:rPr>
    </w:lvl>
    <w:lvl w:ilvl="6" w:tplc="04150001">
      <w:start w:val="1"/>
      <w:numFmt w:val="bullet"/>
      <w:lvlText w:val=""/>
      <w:lvlJc w:val="left"/>
      <w:pPr>
        <w:tabs>
          <w:tab w:val="num" w:pos="5736"/>
        </w:tabs>
        <w:ind w:left="5736" w:hanging="360"/>
      </w:pPr>
      <w:rPr>
        <w:rFonts w:ascii="Symbol" w:hAnsi="Symbol" w:hint="default"/>
      </w:rPr>
    </w:lvl>
    <w:lvl w:ilvl="7" w:tplc="04150003">
      <w:start w:val="1"/>
      <w:numFmt w:val="bullet"/>
      <w:lvlText w:val="o"/>
      <w:lvlJc w:val="left"/>
      <w:pPr>
        <w:tabs>
          <w:tab w:val="num" w:pos="6456"/>
        </w:tabs>
        <w:ind w:left="6456" w:hanging="360"/>
      </w:pPr>
      <w:rPr>
        <w:rFonts w:ascii="Courier New" w:hAnsi="Courier New" w:hint="default"/>
      </w:rPr>
    </w:lvl>
    <w:lvl w:ilvl="8" w:tplc="04150005">
      <w:start w:val="1"/>
      <w:numFmt w:val="bullet"/>
      <w:lvlText w:val=""/>
      <w:lvlJc w:val="left"/>
      <w:pPr>
        <w:tabs>
          <w:tab w:val="num" w:pos="7176"/>
        </w:tabs>
        <w:ind w:left="7176" w:hanging="360"/>
      </w:pPr>
      <w:rPr>
        <w:rFonts w:ascii="Wingdings" w:hAnsi="Wingdings" w:hint="default"/>
      </w:rPr>
    </w:lvl>
  </w:abstractNum>
  <w:abstractNum w:abstractNumId="21">
    <w:nsid w:val="18AA77B3"/>
    <w:multiLevelType w:val="multilevel"/>
    <w:tmpl w:val="DB3044A4"/>
    <w:styleLink w:val="Styl2"/>
    <w:lvl w:ilvl="0">
      <w:start w:val="1"/>
      <w:numFmt w:val="decimal"/>
      <w:suff w:val="nothing"/>
      <w:lvlText w:val="§  %1"/>
      <w:lvlJc w:val="center"/>
      <w:pPr>
        <w:ind w:left="360" w:hanging="72"/>
      </w:pPr>
      <w:rPr>
        <w:rFonts w:cs="Times New Roman" w:hint="default"/>
        <w:b/>
        <w:i w:val="0"/>
      </w:rPr>
    </w:lvl>
    <w:lvl w:ilvl="1">
      <w:start w:val="1"/>
      <w:numFmt w:val="decimal"/>
      <w:lvlText w:val="%1.%2."/>
      <w:lvlJc w:val="left"/>
      <w:pPr>
        <w:tabs>
          <w:tab w:val="num" w:pos="716"/>
        </w:tabs>
        <w:ind w:left="716"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22">
    <w:nsid w:val="251716F1"/>
    <w:multiLevelType w:val="multilevel"/>
    <w:tmpl w:val="3070C4E6"/>
    <w:name w:val="UMOWA"/>
    <w:lvl w:ilvl="0">
      <w:start w:val="1"/>
      <w:numFmt w:val="decimal"/>
      <w:pStyle w:val="a"/>
      <w:lvlText w:val="§ %1."/>
      <w:lvlJc w:val="left"/>
      <w:pPr>
        <w:ind w:left="4472" w:hanging="360"/>
      </w:pPr>
      <w:rPr>
        <w:b/>
        <w:i w:val="0"/>
      </w:rPr>
    </w:lvl>
    <w:lvl w:ilvl="1">
      <w:start w:val="1"/>
      <w:numFmt w:val="decimal"/>
      <w:suff w:val="nothing"/>
      <w:lvlText w:val="%2. "/>
      <w:lvlJc w:val="left"/>
      <w:pPr>
        <w:ind w:left="680" w:hanging="567"/>
      </w:pPr>
      <w:rPr>
        <w:color w:val="auto"/>
      </w:rPr>
    </w:lvl>
    <w:lvl w:ilvl="2">
      <w:start w:val="1"/>
      <w:numFmt w:val="lowerLetter"/>
      <w:suff w:val="space"/>
      <w:lvlText w:val="%3."/>
      <w:lvlJc w:val="left"/>
      <w:pPr>
        <w:ind w:left="5732" w:hanging="5052"/>
      </w:pPr>
    </w:lvl>
    <w:lvl w:ilvl="3">
      <w:start w:val="1"/>
      <w:numFmt w:val="decimal"/>
      <w:lvlText w:val="%4"/>
      <w:lvlJc w:val="left"/>
      <w:pPr>
        <w:tabs>
          <w:tab w:val="num" w:pos="5914"/>
        </w:tabs>
        <w:ind w:left="6272" w:hanging="358"/>
      </w:pPr>
    </w:lvl>
    <w:lvl w:ilvl="4">
      <w:start w:val="1"/>
      <w:numFmt w:val="lowerLetter"/>
      <w:lvlText w:val="%5."/>
      <w:lvlJc w:val="left"/>
      <w:pPr>
        <w:tabs>
          <w:tab w:val="num" w:pos="6992"/>
        </w:tabs>
        <w:ind w:left="6992" w:hanging="360"/>
      </w:pPr>
    </w:lvl>
    <w:lvl w:ilvl="5">
      <w:start w:val="1"/>
      <w:numFmt w:val="lowerRoman"/>
      <w:lvlText w:val="%6."/>
      <w:lvlJc w:val="right"/>
      <w:pPr>
        <w:tabs>
          <w:tab w:val="num" w:pos="7712"/>
        </w:tabs>
        <w:ind w:left="7712" w:hanging="180"/>
      </w:pPr>
    </w:lvl>
    <w:lvl w:ilvl="6">
      <w:start w:val="1"/>
      <w:numFmt w:val="decimal"/>
      <w:lvlText w:val="%7."/>
      <w:lvlJc w:val="left"/>
      <w:pPr>
        <w:tabs>
          <w:tab w:val="num" w:pos="8432"/>
        </w:tabs>
        <w:ind w:left="8432" w:hanging="360"/>
      </w:pPr>
    </w:lvl>
    <w:lvl w:ilvl="7">
      <w:start w:val="1"/>
      <w:numFmt w:val="lowerLetter"/>
      <w:lvlText w:val="%8."/>
      <w:lvlJc w:val="left"/>
      <w:pPr>
        <w:tabs>
          <w:tab w:val="num" w:pos="9152"/>
        </w:tabs>
        <w:ind w:left="9152" w:hanging="360"/>
      </w:pPr>
    </w:lvl>
    <w:lvl w:ilvl="8">
      <w:start w:val="1"/>
      <w:numFmt w:val="lowerRoman"/>
      <w:lvlText w:val="%9."/>
      <w:lvlJc w:val="right"/>
      <w:pPr>
        <w:tabs>
          <w:tab w:val="num" w:pos="9872"/>
        </w:tabs>
        <w:ind w:left="9872" w:hanging="180"/>
      </w:pPr>
    </w:lvl>
  </w:abstractNum>
  <w:abstractNum w:abstractNumId="23">
    <w:nsid w:val="2B397706"/>
    <w:multiLevelType w:val="hybridMultilevel"/>
    <w:tmpl w:val="FC26CD7C"/>
    <w:lvl w:ilvl="0" w:tplc="04150017">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24">
    <w:nsid w:val="335B5F01"/>
    <w:multiLevelType w:val="hybridMultilevel"/>
    <w:tmpl w:val="FA4608F8"/>
    <w:lvl w:ilvl="0" w:tplc="7ED88998">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nsid w:val="46265640"/>
    <w:multiLevelType w:val="hybridMultilevel"/>
    <w:tmpl w:val="DEC27148"/>
    <w:lvl w:ilvl="0" w:tplc="0415000F">
      <w:start w:val="16"/>
      <w:numFmt w:val="decimal"/>
      <w:lvlText w:val="%1."/>
      <w:lvlJc w:val="left"/>
      <w:pPr>
        <w:tabs>
          <w:tab w:val="num" w:pos="720"/>
        </w:tabs>
        <w:ind w:left="72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nsid w:val="54894C92"/>
    <w:multiLevelType w:val="hybridMultilevel"/>
    <w:tmpl w:val="07A8FAB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8B73CF4"/>
    <w:multiLevelType w:val="multilevel"/>
    <w:tmpl w:val="00000005"/>
    <w:lvl w:ilvl="0">
      <w:start w:val="1"/>
      <w:numFmt w:val="decimal"/>
      <w:lvlText w:val="%1)"/>
      <w:lvlJc w:val="left"/>
      <w:pPr>
        <w:tabs>
          <w:tab w:val="num" w:pos="5107"/>
        </w:tabs>
        <w:ind w:left="5107" w:hanging="360"/>
      </w:pPr>
      <w:rPr>
        <w:rFonts w:cs="Times New Roman"/>
      </w:rPr>
    </w:lvl>
    <w:lvl w:ilvl="1">
      <w:start w:val="1"/>
      <w:numFmt w:val="decimal"/>
      <w:lvlText w:val="%2."/>
      <w:lvlJc w:val="left"/>
      <w:pPr>
        <w:tabs>
          <w:tab w:val="num" w:pos="5827"/>
        </w:tabs>
        <w:ind w:left="5827" w:hanging="360"/>
      </w:pPr>
      <w:rPr>
        <w:rFonts w:cs="Times New Roman"/>
      </w:rPr>
    </w:lvl>
    <w:lvl w:ilvl="2">
      <w:start w:val="1"/>
      <w:numFmt w:val="lowerRoman"/>
      <w:lvlText w:val="%3."/>
      <w:lvlJc w:val="right"/>
      <w:pPr>
        <w:tabs>
          <w:tab w:val="num" w:pos="6547"/>
        </w:tabs>
        <w:ind w:left="6547" w:hanging="180"/>
      </w:pPr>
      <w:rPr>
        <w:rFonts w:cs="Times New Roman"/>
      </w:rPr>
    </w:lvl>
    <w:lvl w:ilvl="3">
      <w:start w:val="1"/>
      <w:numFmt w:val="decimal"/>
      <w:lvlText w:val="%4."/>
      <w:lvlJc w:val="left"/>
      <w:pPr>
        <w:tabs>
          <w:tab w:val="num" w:pos="7267"/>
        </w:tabs>
        <w:ind w:left="7267" w:hanging="360"/>
      </w:pPr>
      <w:rPr>
        <w:rFonts w:cs="Times New Roman"/>
      </w:rPr>
    </w:lvl>
    <w:lvl w:ilvl="4">
      <w:start w:val="1"/>
      <w:numFmt w:val="lowerLetter"/>
      <w:lvlText w:val="%5."/>
      <w:lvlJc w:val="left"/>
      <w:pPr>
        <w:tabs>
          <w:tab w:val="num" w:pos="7987"/>
        </w:tabs>
        <w:ind w:left="7987" w:hanging="360"/>
      </w:pPr>
      <w:rPr>
        <w:rFonts w:cs="Times New Roman"/>
      </w:rPr>
    </w:lvl>
    <w:lvl w:ilvl="5">
      <w:start w:val="1"/>
      <w:numFmt w:val="lowerRoman"/>
      <w:lvlText w:val="%6."/>
      <w:lvlJc w:val="right"/>
      <w:pPr>
        <w:tabs>
          <w:tab w:val="num" w:pos="8707"/>
        </w:tabs>
        <w:ind w:left="8707" w:hanging="180"/>
      </w:pPr>
      <w:rPr>
        <w:rFonts w:cs="Times New Roman"/>
      </w:rPr>
    </w:lvl>
    <w:lvl w:ilvl="6">
      <w:start w:val="1"/>
      <w:numFmt w:val="decimal"/>
      <w:lvlText w:val="%7."/>
      <w:lvlJc w:val="left"/>
      <w:pPr>
        <w:tabs>
          <w:tab w:val="num" w:pos="9427"/>
        </w:tabs>
        <w:ind w:left="9427" w:hanging="360"/>
      </w:pPr>
      <w:rPr>
        <w:rFonts w:cs="Times New Roman"/>
      </w:rPr>
    </w:lvl>
    <w:lvl w:ilvl="7">
      <w:start w:val="1"/>
      <w:numFmt w:val="lowerLetter"/>
      <w:lvlText w:val="%8."/>
      <w:lvlJc w:val="left"/>
      <w:pPr>
        <w:tabs>
          <w:tab w:val="num" w:pos="10147"/>
        </w:tabs>
        <w:ind w:left="10147" w:hanging="360"/>
      </w:pPr>
      <w:rPr>
        <w:rFonts w:cs="Times New Roman"/>
      </w:rPr>
    </w:lvl>
    <w:lvl w:ilvl="8">
      <w:start w:val="1"/>
      <w:numFmt w:val="lowerRoman"/>
      <w:lvlText w:val="%9."/>
      <w:lvlJc w:val="right"/>
      <w:pPr>
        <w:tabs>
          <w:tab w:val="num" w:pos="10867"/>
        </w:tabs>
        <w:ind w:left="10867" w:hanging="180"/>
      </w:pPr>
      <w:rPr>
        <w:rFonts w:cs="Times New Roman"/>
      </w:rPr>
    </w:lvl>
  </w:abstractNum>
  <w:abstractNum w:abstractNumId="28">
    <w:nsid w:val="5EF80D5C"/>
    <w:multiLevelType w:val="multilevel"/>
    <w:tmpl w:val="4ACCF7F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0FE29DB"/>
    <w:multiLevelType w:val="hybridMultilevel"/>
    <w:tmpl w:val="A0C05D66"/>
    <w:lvl w:ilvl="0" w:tplc="A01837D0">
      <w:start w:val="1"/>
      <w:numFmt w:val="decimal"/>
      <w:lvlText w:val="%1."/>
      <w:lvlJc w:val="left"/>
      <w:pPr>
        <w:tabs>
          <w:tab w:val="num" w:pos="1776"/>
        </w:tabs>
        <w:ind w:left="1776" w:hanging="360"/>
      </w:pPr>
      <w:rPr>
        <w:rFonts w:hint="default"/>
      </w:rPr>
    </w:lvl>
    <w:lvl w:ilvl="1" w:tplc="04150019" w:tentative="1">
      <w:start w:val="1"/>
      <w:numFmt w:val="lowerLetter"/>
      <w:lvlText w:val="%2."/>
      <w:lvlJc w:val="left"/>
      <w:pPr>
        <w:tabs>
          <w:tab w:val="num" w:pos="2496"/>
        </w:tabs>
        <w:ind w:left="2496" w:hanging="360"/>
      </w:pPr>
    </w:lvl>
    <w:lvl w:ilvl="2" w:tplc="0415001B" w:tentative="1">
      <w:start w:val="1"/>
      <w:numFmt w:val="lowerRoman"/>
      <w:lvlText w:val="%3."/>
      <w:lvlJc w:val="right"/>
      <w:pPr>
        <w:tabs>
          <w:tab w:val="num" w:pos="3216"/>
        </w:tabs>
        <w:ind w:left="3216" w:hanging="180"/>
      </w:pPr>
    </w:lvl>
    <w:lvl w:ilvl="3" w:tplc="0415000F" w:tentative="1">
      <w:start w:val="1"/>
      <w:numFmt w:val="decimal"/>
      <w:lvlText w:val="%4."/>
      <w:lvlJc w:val="left"/>
      <w:pPr>
        <w:tabs>
          <w:tab w:val="num" w:pos="3936"/>
        </w:tabs>
        <w:ind w:left="3936" w:hanging="360"/>
      </w:pPr>
    </w:lvl>
    <w:lvl w:ilvl="4" w:tplc="04150019" w:tentative="1">
      <w:start w:val="1"/>
      <w:numFmt w:val="lowerLetter"/>
      <w:lvlText w:val="%5."/>
      <w:lvlJc w:val="left"/>
      <w:pPr>
        <w:tabs>
          <w:tab w:val="num" w:pos="4656"/>
        </w:tabs>
        <w:ind w:left="4656" w:hanging="360"/>
      </w:pPr>
    </w:lvl>
    <w:lvl w:ilvl="5" w:tplc="0415001B" w:tentative="1">
      <w:start w:val="1"/>
      <w:numFmt w:val="lowerRoman"/>
      <w:lvlText w:val="%6."/>
      <w:lvlJc w:val="right"/>
      <w:pPr>
        <w:tabs>
          <w:tab w:val="num" w:pos="5376"/>
        </w:tabs>
        <w:ind w:left="5376" w:hanging="180"/>
      </w:pPr>
    </w:lvl>
    <w:lvl w:ilvl="6" w:tplc="0415000F" w:tentative="1">
      <w:start w:val="1"/>
      <w:numFmt w:val="decimal"/>
      <w:lvlText w:val="%7."/>
      <w:lvlJc w:val="left"/>
      <w:pPr>
        <w:tabs>
          <w:tab w:val="num" w:pos="6096"/>
        </w:tabs>
        <w:ind w:left="6096" w:hanging="360"/>
      </w:pPr>
    </w:lvl>
    <w:lvl w:ilvl="7" w:tplc="04150019" w:tentative="1">
      <w:start w:val="1"/>
      <w:numFmt w:val="lowerLetter"/>
      <w:lvlText w:val="%8."/>
      <w:lvlJc w:val="left"/>
      <w:pPr>
        <w:tabs>
          <w:tab w:val="num" w:pos="6816"/>
        </w:tabs>
        <w:ind w:left="6816" w:hanging="360"/>
      </w:pPr>
    </w:lvl>
    <w:lvl w:ilvl="8" w:tplc="0415001B" w:tentative="1">
      <w:start w:val="1"/>
      <w:numFmt w:val="lowerRoman"/>
      <w:lvlText w:val="%9."/>
      <w:lvlJc w:val="right"/>
      <w:pPr>
        <w:tabs>
          <w:tab w:val="num" w:pos="7536"/>
        </w:tabs>
        <w:ind w:left="7536" w:hanging="180"/>
      </w:pPr>
    </w:lvl>
  </w:abstractNum>
  <w:abstractNum w:abstractNumId="30">
    <w:nsid w:val="72154CF7"/>
    <w:multiLevelType w:val="hybridMultilevel"/>
    <w:tmpl w:val="41167712"/>
    <w:lvl w:ilvl="0" w:tplc="0415000F">
      <w:start w:val="19"/>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nsid w:val="74E9583B"/>
    <w:multiLevelType w:val="hybridMultilevel"/>
    <w:tmpl w:val="93C0B3F4"/>
    <w:lvl w:ilvl="0" w:tplc="2138D502">
      <w:start w:val="1"/>
      <w:numFmt w:val="decimal"/>
      <w:lvlText w:val="%1."/>
      <w:lvlJc w:val="left"/>
      <w:pPr>
        <w:tabs>
          <w:tab w:val="num" w:pos="720"/>
        </w:tabs>
        <w:ind w:left="720" w:hanging="360"/>
      </w:pPr>
      <w:rPr>
        <w:rFonts w:ascii="Calibri" w:eastAsia="Calibri" w:hAnsi="Calibri" w:cs="Times New Roman"/>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2">
    <w:nsid w:val="7D086B91"/>
    <w:multiLevelType w:val="hybridMultilevel"/>
    <w:tmpl w:val="DBD2C078"/>
    <w:lvl w:ilvl="0" w:tplc="3690C3A4">
      <w:start w:val="1"/>
      <w:numFmt w:val="decimal"/>
      <w:pStyle w:val="1styl"/>
      <w:lvlText w:val="%1."/>
      <w:lvlJc w:val="left"/>
      <w:pPr>
        <w:tabs>
          <w:tab w:val="num" w:pos="360"/>
        </w:tabs>
        <w:ind w:left="360" w:hanging="360"/>
      </w:pPr>
      <w:rPr>
        <w:rFonts w:cs="Times New Roman"/>
        <w:b w:val="0"/>
      </w:rPr>
    </w:lvl>
    <w:lvl w:ilvl="1" w:tplc="04150019">
      <w:start w:val="1"/>
      <w:numFmt w:val="decimal"/>
      <w:lvlText w:val="%2."/>
      <w:lvlJc w:val="left"/>
      <w:pPr>
        <w:tabs>
          <w:tab w:val="num" w:pos="1080"/>
        </w:tabs>
        <w:ind w:left="1080" w:hanging="360"/>
      </w:pPr>
      <w:rPr>
        <w:rFonts w:cs="Times New Roman"/>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num w:numId="1">
    <w:abstractNumId w:val="0"/>
  </w:num>
  <w:num w:numId="2">
    <w:abstractNumId w:val="1"/>
  </w:num>
  <w:num w:numId="3">
    <w:abstractNumId w:val="4"/>
  </w:num>
  <w:num w:numId="4">
    <w:abstractNumId w:val="6"/>
  </w:num>
  <w:num w:numId="5">
    <w:abstractNumId w:val="11"/>
  </w:num>
  <w:num w:numId="6">
    <w:abstractNumId w:val="25"/>
  </w:num>
  <w:num w:numId="7">
    <w:abstractNumId w:val="20"/>
  </w:num>
  <w:num w:numId="8">
    <w:abstractNumId w:val="27"/>
  </w:num>
  <w:num w:numId="9">
    <w:abstractNumId w:val="17"/>
  </w:num>
  <w:num w:numId="10">
    <w:abstractNumId w:val="21"/>
  </w:num>
  <w:num w:numId="11">
    <w:abstractNumId w:val="7"/>
  </w:num>
  <w:num w:numId="12">
    <w:abstractNumId w:val="24"/>
  </w:num>
  <w:num w:numId="13">
    <w:abstractNumId w:val="30"/>
  </w:num>
  <w:num w:numId="14">
    <w:abstractNumId w:val="18"/>
  </w:num>
  <w:num w:numId="15">
    <w:abstractNumId w:val="19"/>
  </w:num>
  <w:num w:numId="16">
    <w:abstractNumId w:val="31"/>
  </w:num>
  <w:num w:numId="17">
    <w:abstractNumId w:val="28"/>
  </w:num>
  <w:num w:numId="18">
    <w:abstractNumId w:val="29"/>
  </w:num>
  <w:num w:numId="1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num>
  <w:num w:numId="23">
    <w:abstractNumId w:val="2"/>
    <w:lvlOverride w:ilvl="0">
      <w:startOverride w:val="1"/>
    </w:lvlOverride>
  </w:num>
  <w:num w:numId="24">
    <w:abstractNumId w:val="11"/>
    <w:lvlOverride w:ilvl="0">
      <w:startOverride w:val="1"/>
    </w:lvlOverride>
  </w:num>
  <w:num w:numId="25">
    <w:abstractNumId w:val="12"/>
    <w:lvlOverride w:ilvl="0">
      <w:startOverride w:val="1"/>
    </w:lvlOverride>
  </w:num>
  <w:num w:numId="2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5"/>
    </w:lvlOverride>
  </w:num>
  <w:num w:numId="28">
    <w:abstractNumId w:val="2"/>
  </w:num>
  <w:num w:numId="29">
    <w:abstractNumId w:val="23"/>
  </w:num>
  <w:num w:numId="30">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9AA"/>
    <w:rsid w:val="00002882"/>
    <w:rsid w:val="00005839"/>
    <w:rsid w:val="00021C14"/>
    <w:rsid w:val="0003708D"/>
    <w:rsid w:val="0003738F"/>
    <w:rsid w:val="00041DE4"/>
    <w:rsid w:val="00052AAA"/>
    <w:rsid w:val="000814B4"/>
    <w:rsid w:val="00085A7E"/>
    <w:rsid w:val="00086D9C"/>
    <w:rsid w:val="000873AE"/>
    <w:rsid w:val="00095C56"/>
    <w:rsid w:val="000A3DAC"/>
    <w:rsid w:val="000B51D6"/>
    <w:rsid w:val="000C4DB6"/>
    <w:rsid w:val="000C57D2"/>
    <w:rsid w:val="000D2B81"/>
    <w:rsid w:val="000D2C15"/>
    <w:rsid w:val="000E1C6A"/>
    <w:rsid w:val="000E561E"/>
    <w:rsid w:val="000E6617"/>
    <w:rsid w:val="000E7CE6"/>
    <w:rsid w:val="000F05E5"/>
    <w:rsid w:val="000F0629"/>
    <w:rsid w:val="000F1A01"/>
    <w:rsid w:val="000F3D21"/>
    <w:rsid w:val="000F5A53"/>
    <w:rsid w:val="00100599"/>
    <w:rsid w:val="00101639"/>
    <w:rsid w:val="0010308E"/>
    <w:rsid w:val="001075CD"/>
    <w:rsid w:val="00120EB2"/>
    <w:rsid w:val="0012233C"/>
    <w:rsid w:val="001239F0"/>
    <w:rsid w:val="00131C69"/>
    <w:rsid w:val="00145559"/>
    <w:rsid w:val="001514FF"/>
    <w:rsid w:val="0015771F"/>
    <w:rsid w:val="00181FB9"/>
    <w:rsid w:val="001824FD"/>
    <w:rsid w:val="00197F4E"/>
    <w:rsid w:val="001A0FAE"/>
    <w:rsid w:val="001A3C0E"/>
    <w:rsid w:val="001B693B"/>
    <w:rsid w:val="001D1CA6"/>
    <w:rsid w:val="001D5909"/>
    <w:rsid w:val="001E3291"/>
    <w:rsid w:val="001F55AC"/>
    <w:rsid w:val="001F5F1B"/>
    <w:rsid w:val="00206CFC"/>
    <w:rsid w:val="00207E3C"/>
    <w:rsid w:val="00214145"/>
    <w:rsid w:val="002259CF"/>
    <w:rsid w:val="002325AB"/>
    <w:rsid w:val="002344D6"/>
    <w:rsid w:val="00265BF5"/>
    <w:rsid w:val="00266FF1"/>
    <w:rsid w:val="002765CD"/>
    <w:rsid w:val="00280587"/>
    <w:rsid w:val="002844CC"/>
    <w:rsid w:val="00287380"/>
    <w:rsid w:val="00297337"/>
    <w:rsid w:val="002A4F3B"/>
    <w:rsid w:val="002C6D9D"/>
    <w:rsid w:val="002D39C2"/>
    <w:rsid w:val="002E3E1C"/>
    <w:rsid w:val="002F04E4"/>
    <w:rsid w:val="002F0A66"/>
    <w:rsid w:val="002F18BB"/>
    <w:rsid w:val="002F3B05"/>
    <w:rsid w:val="002F4EE7"/>
    <w:rsid w:val="00302119"/>
    <w:rsid w:val="00306B2C"/>
    <w:rsid w:val="0031072A"/>
    <w:rsid w:val="00311CE6"/>
    <w:rsid w:val="00315259"/>
    <w:rsid w:val="00331EC4"/>
    <w:rsid w:val="00332654"/>
    <w:rsid w:val="00333C70"/>
    <w:rsid w:val="00345A0A"/>
    <w:rsid w:val="0035111D"/>
    <w:rsid w:val="00370BAA"/>
    <w:rsid w:val="0038199C"/>
    <w:rsid w:val="00391676"/>
    <w:rsid w:val="003A09A4"/>
    <w:rsid w:val="003B1CC9"/>
    <w:rsid w:val="003B442A"/>
    <w:rsid w:val="003B7610"/>
    <w:rsid w:val="003C0466"/>
    <w:rsid w:val="003C3BB7"/>
    <w:rsid w:val="003C4B0F"/>
    <w:rsid w:val="003D6464"/>
    <w:rsid w:val="003F1AEA"/>
    <w:rsid w:val="003F5E59"/>
    <w:rsid w:val="00416E53"/>
    <w:rsid w:val="00421395"/>
    <w:rsid w:val="00422D4A"/>
    <w:rsid w:val="00425C23"/>
    <w:rsid w:val="0043396D"/>
    <w:rsid w:val="00441B5A"/>
    <w:rsid w:val="00444807"/>
    <w:rsid w:val="00452982"/>
    <w:rsid w:val="00452D51"/>
    <w:rsid w:val="004552DE"/>
    <w:rsid w:val="004560E4"/>
    <w:rsid w:val="00462239"/>
    <w:rsid w:val="004735A3"/>
    <w:rsid w:val="00480004"/>
    <w:rsid w:val="00480AF4"/>
    <w:rsid w:val="00482131"/>
    <w:rsid w:val="00493DCA"/>
    <w:rsid w:val="00495868"/>
    <w:rsid w:val="004974E1"/>
    <w:rsid w:val="004B266D"/>
    <w:rsid w:val="004B7271"/>
    <w:rsid w:val="004B7380"/>
    <w:rsid w:val="004C1510"/>
    <w:rsid w:val="004C66F9"/>
    <w:rsid w:val="004D0642"/>
    <w:rsid w:val="004D117A"/>
    <w:rsid w:val="004D1664"/>
    <w:rsid w:val="004D654A"/>
    <w:rsid w:val="004D7097"/>
    <w:rsid w:val="004E377B"/>
    <w:rsid w:val="004F06B5"/>
    <w:rsid w:val="004F368E"/>
    <w:rsid w:val="004F7501"/>
    <w:rsid w:val="0051069C"/>
    <w:rsid w:val="00516243"/>
    <w:rsid w:val="00522DFE"/>
    <w:rsid w:val="00527C22"/>
    <w:rsid w:val="00532C48"/>
    <w:rsid w:val="00537253"/>
    <w:rsid w:val="005409D3"/>
    <w:rsid w:val="00545617"/>
    <w:rsid w:val="00546276"/>
    <w:rsid w:val="0054746C"/>
    <w:rsid w:val="005505AC"/>
    <w:rsid w:val="00557F44"/>
    <w:rsid w:val="005635F1"/>
    <w:rsid w:val="00565038"/>
    <w:rsid w:val="00565FB1"/>
    <w:rsid w:val="00567071"/>
    <w:rsid w:val="00574778"/>
    <w:rsid w:val="00575629"/>
    <w:rsid w:val="00586D6E"/>
    <w:rsid w:val="005924A7"/>
    <w:rsid w:val="005927FF"/>
    <w:rsid w:val="00593E38"/>
    <w:rsid w:val="00597C9C"/>
    <w:rsid w:val="005A485F"/>
    <w:rsid w:val="005B60B5"/>
    <w:rsid w:val="005B6634"/>
    <w:rsid w:val="005C4E20"/>
    <w:rsid w:val="005C710D"/>
    <w:rsid w:val="005D664B"/>
    <w:rsid w:val="005E43F5"/>
    <w:rsid w:val="005E6103"/>
    <w:rsid w:val="005F2ADD"/>
    <w:rsid w:val="006002AB"/>
    <w:rsid w:val="0060596F"/>
    <w:rsid w:val="00607517"/>
    <w:rsid w:val="00610036"/>
    <w:rsid w:val="00610C14"/>
    <w:rsid w:val="00611F2B"/>
    <w:rsid w:val="00613A06"/>
    <w:rsid w:val="00613B70"/>
    <w:rsid w:val="00620991"/>
    <w:rsid w:val="00621159"/>
    <w:rsid w:val="00621930"/>
    <w:rsid w:val="00625FF2"/>
    <w:rsid w:val="006270FE"/>
    <w:rsid w:val="00633573"/>
    <w:rsid w:val="00635AFC"/>
    <w:rsid w:val="00643913"/>
    <w:rsid w:val="0064544B"/>
    <w:rsid w:val="00653A15"/>
    <w:rsid w:val="00663ABD"/>
    <w:rsid w:val="00666FA9"/>
    <w:rsid w:val="00673EE3"/>
    <w:rsid w:val="00674B42"/>
    <w:rsid w:val="0067574B"/>
    <w:rsid w:val="006820D2"/>
    <w:rsid w:val="0068244C"/>
    <w:rsid w:val="0069105C"/>
    <w:rsid w:val="006967EE"/>
    <w:rsid w:val="006A1541"/>
    <w:rsid w:val="006A1DA2"/>
    <w:rsid w:val="006A62D8"/>
    <w:rsid w:val="006A7470"/>
    <w:rsid w:val="006B00F7"/>
    <w:rsid w:val="006B0448"/>
    <w:rsid w:val="006B25D9"/>
    <w:rsid w:val="006B5094"/>
    <w:rsid w:val="006D03E0"/>
    <w:rsid w:val="006D0ABC"/>
    <w:rsid w:val="006F0470"/>
    <w:rsid w:val="0070024E"/>
    <w:rsid w:val="00705A82"/>
    <w:rsid w:val="007120DD"/>
    <w:rsid w:val="007165E5"/>
    <w:rsid w:val="00716682"/>
    <w:rsid w:val="00717D0D"/>
    <w:rsid w:val="00720CDD"/>
    <w:rsid w:val="00722A47"/>
    <w:rsid w:val="007233E1"/>
    <w:rsid w:val="00724356"/>
    <w:rsid w:val="00725544"/>
    <w:rsid w:val="00726474"/>
    <w:rsid w:val="00727F1D"/>
    <w:rsid w:val="007307CD"/>
    <w:rsid w:val="00732DDD"/>
    <w:rsid w:val="007347BD"/>
    <w:rsid w:val="007403E0"/>
    <w:rsid w:val="00741DFD"/>
    <w:rsid w:val="00745EC2"/>
    <w:rsid w:val="00751D1A"/>
    <w:rsid w:val="00757521"/>
    <w:rsid w:val="0076180A"/>
    <w:rsid w:val="00766598"/>
    <w:rsid w:val="007670DB"/>
    <w:rsid w:val="007719FB"/>
    <w:rsid w:val="00783EF7"/>
    <w:rsid w:val="00795B79"/>
    <w:rsid w:val="007963CB"/>
    <w:rsid w:val="00796E5B"/>
    <w:rsid w:val="007A0FAE"/>
    <w:rsid w:val="007B037B"/>
    <w:rsid w:val="007B2232"/>
    <w:rsid w:val="007C3525"/>
    <w:rsid w:val="007D185B"/>
    <w:rsid w:val="007E080A"/>
    <w:rsid w:val="007F0432"/>
    <w:rsid w:val="007F09FF"/>
    <w:rsid w:val="007F7528"/>
    <w:rsid w:val="00811111"/>
    <w:rsid w:val="008123FA"/>
    <w:rsid w:val="008133EE"/>
    <w:rsid w:val="00813574"/>
    <w:rsid w:val="00813E7F"/>
    <w:rsid w:val="00814927"/>
    <w:rsid w:val="00821A60"/>
    <w:rsid w:val="00823A55"/>
    <w:rsid w:val="00824CB1"/>
    <w:rsid w:val="00830D44"/>
    <w:rsid w:val="00842200"/>
    <w:rsid w:val="0084314D"/>
    <w:rsid w:val="00843ED0"/>
    <w:rsid w:val="00844190"/>
    <w:rsid w:val="008542B3"/>
    <w:rsid w:val="00856DEB"/>
    <w:rsid w:val="008612E9"/>
    <w:rsid w:val="0086560E"/>
    <w:rsid w:val="0087037F"/>
    <w:rsid w:val="00871EFC"/>
    <w:rsid w:val="008747DD"/>
    <w:rsid w:val="00875518"/>
    <w:rsid w:val="00877598"/>
    <w:rsid w:val="00885A0B"/>
    <w:rsid w:val="00890FEF"/>
    <w:rsid w:val="00891FB8"/>
    <w:rsid w:val="00892480"/>
    <w:rsid w:val="0089399A"/>
    <w:rsid w:val="0089671F"/>
    <w:rsid w:val="008A3D4F"/>
    <w:rsid w:val="008A7F58"/>
    <w:rsid w:val="008B2A01"/>
    <w:rsid w:val="008B4BB6"/>
    <w:rsid w:val="008B7BDF"/>
    <w:rsid w:val="008B7D6C"/>
    <w:rsid w:val="008C4081"/>
    <w:rsid w:val="008C6EF7"/>
    <w:rsid w:val="008D36E8"/>
    <w:rsid w:val="008D6840"/>
    <w:rsid w:val="008E5244"/>
    <w:rsid w:val="008F74F0"/>
    <w:rsid w:val="00907B9D"/>
    <w:rsid w:val="00912299"/>
    <w:rsid w:val="00925E7B"/>
    <w:rsid w:val="0092611C"/>
    <w:rsid w:val="00933EB5"/>
    <w:rsid w:val="00940F27"/>
    <w:rsid w:val="009452FC"/>
    <w:rsid w:val="00967D0B"/>
    <w:rsid w:val="00973991"/>
    <w:rsid w:val="00975FA4"/>
    <w:rsid w:val="00977B56"/>
    <w:rsid w:val="009A08C3"/>
    <w:rsid w:val="009A1174"/>
    <w:rsid w:val="009A1CCC"/>
    <w:rsid w:val="009A2048"/>
    <w:rsid w:val="009A35E0"/>
    <w:rsid w:val="009A71B2"/>
    <w:rsid w:val="009B46A6"/>
    <w:rsid w:val="009B5C34"/>
    <w:rsid w:val="009C5146"/>
    <w:rsid w:val="009C799A"/>
    <w:rsid w:val="009D07EC"/>
    <w:rsid w:val="009D5088"/>
    <w:rsid w:val="009D5BB7"/>
    <w:rsid w:val="009E0A1B"/>
    <w:rsid w:val="009E7C0B"/>
    <w:rsid w:val="009E7E21"/>
    <w:rsid w:val="009F0CCB"/>
    <w:rsid w:val="009F4EB9"/>
    <w:rsid w:val="009F7CF8"/>
    <w:rsid w:val="00A03A95"/>
    <w:rsid w:val="00A072CD"/>
    <w:rsid w:val="00A146CD"/>
    <w:rsid w:val="00A22E0B"/>
    <w:rsid w:val="00A2391A"/>
    <w:rsid w:val="00A24AAF"/>
    <w:rsid w:val="00A34112"/>
    <w:rsid w:val="00A3527A"/>
    <w:rsid w:val="00A35A5B"/>
    <w:rsid w:val="00A47FAC"/>
    <w:rsid w:val="00A6184D"/>
    <w:rsid w:val="00A649E3"/>
    <w:rsid w:val="00A82721"/>
    <w:rsid w:val="00A849F6"/>
    <w:rsid w:val="00A84C44"/>
    <w:rsid w:val="00A87B23"/>
    <w:rsid w:val="00A92065"/>
    <w:rsid w:val="00A937D9"/>
    <w:rsid w:val="00A953A4"/>
    <w:rsid w:val="00A96235"/>
    <w:rsid w:val="00AA003A"/>
    <w:rsid w:val="00AB42A2"/>
    <w:rsid w:val="00AB4BFA"/>
    <w:rsid w:val="00AB6B41"/>
    <w:rsid w:val="00AB7856"/>
    <w:rsid w:val="00AC2B9B"/>
    <w:rsid w:val="00AD7B94"/>
    <w:rsid w:val="00B0516E"/>
    <w:rsid w:val="00B056BD"/>
    <w:rsid w:val="00B146AA"/>
    <w:rsid w:val="00B17A4A"/>
    <w:rsid w:val="00B17F5E"/>
    <w:rsid w:val="00B31220"/>
    <w:rsid w:val="00B429D7"/>
    <w:rsid w:val="00B459AA"/>
    <w:rsid w:val="00B6480D"/>
    <w:rsid w:val="00B72962"/>
    <w:rsid w:val="00B76BCA"/>
    <w:rsid w:val="00B80FC1"/>
    <w:rsid w:val="00B96C1F"/>
    <w:rsid w:val="00BA4622"/>
    <w:rsid w:val="00BA71EA"/>
    <w:rsid w:val="00BA7C52"/>
    <w:rsid w:val="00BB06F3"/>
    <w:rsid w:val="00BB126F"/>
    <w:rsid w:val="00BB4824"/>
    <w:rsid w:val="00BB68E4"/>
    <w:rsid w:val="00BB6C08"/>
    <w:rsid w:val="00BC041E"/>
    <w:rsid w:val="00BC311D"/>
    <w:rsid w:val="00BC7F08"/>
    <w:rsid w:val="00BD7A4D"/>
    <w:rsid w:val="00C00D37"/>
    <w:rsid w:val="00C0663C"/>
    <w:rsid w:val="00C24B4C"/>
    <w:rsid w:val="00C24E84"/>
    <w:rsid w:val="00C253BD"/>
    <w:rsid w:val="00C258E8"/>
    <w:rsid w:val="00C27D9D"/>
    <w:rsid w:val="00C305C9"/>
    <w:rsid w:val="00C30B56"/>
    <w:rsid w:val="00C33631"/>
    <w:rsid w:val="00C574D2"/>
    <w:rsid w:val="00C617BA"/>
    <w:rsid w:val="00C61C37"/>
    <w:rsid w:val="00C630FF"/>
    <w:rsid w:val="00C63BC0"/>
    <w:rsid w:val="00C6489E"/>
    <w:rsid w:val="00C72807"/>
    <w:rsid w:val="00C9437C"/>
    <w:rsid w:val="00C94FB5"/>
    <w:rsid w:val="00C958A9"/>
    <w:rsid w:val="00CA3D03"/>
    <w:rsid w:val="00CA4912"/>
    <w:rsid w:val="00CB55E6"/>
    <w:rsid w:val="00CB6333"/>
    <w:rsid w:val="00CC0ECC"/>
    <w:rsid w:val="00CC4D66"/>
    <w:rsid w:val="00CD5800"/>
    <w:rsid w:val="00CD79A2"/>
    <w:rsid w:val="00CE0A5B"/>
    <w:rsid w:val="00CE1803"/>
    <w:rsid w:val="00CE2EF9"/>
    <w:rsid w:val="00CF3B53"/>
    <w:rsid w:val="00CF3C15"/>
    <w:rsid w:val="00D028EC"/>
    <w:rsid w:val="00D04DDE"/>
    <w:rsid w:val="00D07B70"/>
    <w:rsid w:val="00D13E9A"/>
    <w:rsid w:val="00D245BA"/>
    <w:rsid w:val="00D32C1F"/>
    <w:rsid w:val="00D356E4"/>
    <w:rsid w:val="00D41AF0"/>
    <w:rsid w:val="00D42522"/>
    <w:rsid w:val="00D427D7"/>
    <w:rsid w:val="00D4483C"/>
    <w:rsid w:val="00D4776C"/>
    <w:rsid w:val="00D503C2"/>
    <w:rsid w:val="00D648D2"/>
    <w:rsid w:val="00D660AD"/>
    <w:rsid w:val="00D77B7F"/>
    <w:rsid w:val="00D81C67"/>
    <w:rsid w:val="00D87EEB"/>
    <w:rsid w:val="00D91BCB"/>
    <w:rsid w:val="00D9722C"/>
    <w:rsid w:val="00DA258B"/>
    <w:rsid w:val="00DB32BD"/>
    <w:rsid w:val="00DB6EDB"/>
    <w:rsid w:val="00DB74B5"/>
    <w:rsid w:val="00DC715B"/>
    <w:rsid w:val="00DD45DD"/>
    <w:rsid w:val="00DD4AD6"/>
    <w:rsid w:val="00DD5844"/>
    <w:rsid w:val="00DD7A18"/>
    <w:rsid w:val="00DE29B3"/>
    <w:rsid w:val="00DE780F"/>
    <w:rsid w:val="00DF10D5"/>
    <w:rsid w:val="00DF334C"/>
    <w:rsid w:val="00E0005B"/>
    <w:rsid w:val="00E02519"/>
    <w:rsid w:val="00E03604"/>
    <w:rsid w:val="00E039AA"/>
    <w:rsid w:val="00E04036"/>
    <w:rsid w:val="00E117FF"/>
    <w:rsid w:val="00E203EE"/>
    <w:rsid w:val="00E221B3"/>
    <w:rsid w:val="00E26E7E"/>
    <w:rsid w:val="00E31D62"/>
    <w:rsid w:val="00E34957"/>
    <w:rsid w:val="00E37B88"/>
    <w:rsid w:val="00E4505E"/>
    <w:rsid w:val="00E5022A"/>
    <w:rsid w:val="00E504CB"/>
    <w:rsid w:val="00E51C95"/>
    <w:rsid w:val="00E536B2"/>
    <w:rsid w:val="00E54D4A"/>
    <w:rsid w:val="00E5720E"/>
    <w:rsid w:val="00E61635"/>
    <w:rsid w:val="00E73F26"/>
    <w:rsid w:val="00E81645"/>
    <w:rsid w:val="00E82716"/>
    <w:rsid w:val="00E82F64"/>
    <w:rsid w:val="00E85053"/>
    <w:rsid w:val="00E94C9A"/>
    <w:rsid w:val="00E9543E"/>
    <w:rsid w:val="00EA2285"/>
    <w:rsid w:val="00EB0B1C"/>
    <w:rsid w:val="00EB4A6C"/>
    <w:rsid w:val="00EB71E1"/>
    <w:rsid w:val="00EC3715"/>
    <w:rsid w:val="00ED6E69"/>
    <w:rsid w:val="00ED76B1"/>
    <w:rsid w:val="00EE075C"/>
    <w:rsid w:val="00EE08F0"/>
    <w:rsid w:val="00EE249B"/>
    <w:rsid w:val="00EE3536"/>
    <w:rsid w:val="00F00176"/>
    <w:rsid w:val="00F15717"/>
    <w:rsid w:val="00F16532"/>
    <w:rsid w:val="00F22B56"/>
    <w:rsid w:val="00F27A87"/>
    <w:rsid w:val="00F3770A"/>
    <w:rsid w:val="00F433E5"/>
    <w:rsid w:val="00F529B9"/>
    <w:rsid w:val="00F650F3"/>
    <w:rsid w:val="00F70265"/>
    <w:rsid w:val="00F70CBB"/>
    <w:rsid w:val="00F95E2D"/>
    <w:rsid w:val="00FA7D05"/>
    <w:rsid w:val="00FC5868"/>
    <w:rsid w:val="00FD3048"/>
    <w:rsid w:val="00FD4EAC"/>
    <w:rsid w:val="00FD576D"/>
    <w:rsid w:val="00FD5883"/>
    <w:rsid w:val="00FD60AD"/>
    <w:rsid w:val="00FD615B"/>
    <w:rsid w:val="00FE7667"/>
    <w:rsid w:val="00FF1AE3"/>
    <w:rsid w:val="00FF24D1"/>
    <w:rsid w:val="00FF3D1F"/>
    <w:rsid w:val="00FF45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0"/>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 w:type="paragraph" w:styleId="Lista2">
    <w:name w:val="List 2"/>
    <w:basedOn w:val="Normalny"/>
    <w:uiPriority w:val="99"/>
    <w:rsid w:val="00A47FAC"/>
    <w:pPr>
      <w:suppressAutoHyphens w:val="0"/>
      <w:ind w:left="566" w:hanging="283"/>
      <w:contextualSpacing/>
    </w:pPr>
    <w:rPr>
      <w:sz w:val="20"/>
      <w:szCs w:val="20"/>
      <w:lang w:eastAsia="pl-PL"/>
    </w:rPr>
  </w:style>
  <w:style w:type="paragraph" w:customStyle="1" w:styleId="paragraf">
    <w:name w:val="paragraf"/>
    <w:basedOn w:val="Normalny"/>
    <w:next w:val="Normalny"/>
    <w:link w:val="paragrafZnak"/>
    <w:autoRedefine/>
    <w:qFormat/>
    <w:rsid w:val="00F529B9"/>
    <w:pPr>
      <w:keepNext/>
      <w:tabs>
        <w:tab w:val="left" w:pos="426"/>
      </w:tabs>
      <w:suppressAutoHyphens w:val="0"/>
      <w:spacing w:before="120"/>
      <w:jc w:val="center"/>
    </w:pPr>
    <w:rPr>
      <w:rFonts w:asciiTheme="minorHAnsi" w:hAnsiTheme="minorHAnsi"/>
      <w:b/>
      <w:szCs w:val="20"/>
      <w:lang w:eastAsia="pl-PL"/>
    </w:rPr>
  </w:style>
  <w:style w:type="paragraph" w:customStyle="1" w:styleId="1styl">
    <w:name w:val="1 styl"/>
    <w:basedOn w:val="paragraf"/>
    <w:next w:val="Normalny"/>
    <w:link w:val="1stylZnak"/>
    <w:autoRedefine/>
    <w:qFormat/>
    <w:rsid w:val="00A47FAC"/>
    <w:pPr>
      <w:numPr>
        <w:numId w:val="19"/>
      </w:numPr>
      <w:tabs>
        <w:tab w:val="clear" w:pos="360"/>
        <w:tab w:val="num" w:pos="284"/>
      </w:tabs>
      <w:spacing w:line="276" w:lineRule="auto"/>
      <w:ind w:left="284" w:hanging="284"/>
      <w:jc w:val="both"/>
    </w:pPr>
    <w:rPr>
      <w:b w:val="0"/>
      <w:color w:val="403152" w:themeColor="accent4" w:themeShade="80"/>
    </w:rPr>
  </w:style>
  <w:style w:type="character" w:customStyle="1" w:styleId="paragrafZnak">
    <w:name w:val="paragraf Znak"/>
    <w:basedOn w:val="Domylnaczcionkaakapitu"/>
    <w:link w:val="paragraf"/>
    <w:rsid w:val="00F529B9"/>
    <w:rPr>
      <w:rFonts w:asciiTheme="minorHAnsi" w:hAnsiTheme="minorHAnsi"/>
      <w:b/>
      <w:sz w:val="24"/>
      <w:szCs w:val="20"/>
    </w:rPr>
  </w:style>
  <w:style w:type="character" w:customStyle="1" w:styleId="1stylZnak">
    <w:name w:val="1 styl Znak"/>
    <w:basedOn w:val="paragrafZnak"/>
    <w:link w:val="1styl"/>
    <w:rsid w:val="00A47FAC"/>
    <w:rPr>
      <w:rFonts w:asciiTheme="minorHAnsi" w:hAnsiTheme="minorHAnsi"/>
      <w:b w:val="0"/>
      <w:color w:val="403152" w:themeColor="accent4" w:themeShade="80"/>
      <w:sz w:val="24"/>
      <w:szCs w:val="20"/>
    </w:rPr>
  </w:style>
  <w:style w:type="character" w:customStyle="1" w:styleId="Znak">
    <w:name w:val="§ Znak"/>
    <w:basedOn w:val="Domylnaczcionkaakapitu"/>
    <w:link w:val="a"/>
    <w:locked/>
    <w:rsid w:val="00891FB8"/>
    <w:rPr>
      <w:rFonts w:asciiTheme="minorHAnsi" w:hAnsiTheme="minorHAnsi"/>
      <w:sz w:val="24"/>
      <w:szCs w:val="24"/>
    </w:rPr>
  </w:style>
  <w:style w:type="paragraph" w:customStyle="1" w:styleId="a">
    <w:name w:val="§"/>
    <w:basedOn w:val="Normalny"/>
    <w:link w:val="Znak"/>
    <w:qFormat/>
    <w:rsid w:val="00891FB8"/>
    <w:pPr>
      <w:numPr>
        <w:numId w:val="21"/>
      </w:numPr>
      <w:tabs>
        <w:tab w:val="left" w:pos="426"/>
      </w:tabs>
      <w:suppressAutoHyphens w:val="0"/>
      <w:spacing w:before="120" w:after="120"/>
      <w:ind w:left="425" w:hanging="425"/>
      <w:jc w:val="center"/>
    </w:pPr>
    <w:rPr>
      <w:rFonts w:asciiTheme="minorHAnsi" w:hAnsiTheme="minorHAnsi"/>
      <w:lang w:eastAsia="pl-PL"/>
    </w:rPr>
  </w:style>
  <w:style w:type="paragraph" w:customStyle="1" w:styleId="tytu0">
    <w:name w:val="tytuł"/>
    <w:basedOn w:val="Normalny"/>
    <w:qFormat/>
    <w:rsid w:val="00891FB8"/>
    <w:pPr>
      <w:suppressAutoHyphens w:val="0"/>
      <w:spacing w:before="240"/>
      <w:jc w:val="center"/>
    </w:pPr>
    <w:rPr>
      <w:rFonts w:asciiTheme="minorHAnsi" w:hAnsiTheme="minorHAnsi"/>
      <w:smallCaps/>
      <w:lang w:eastAsia="pl-PL"/>
    </w:rPr>
  </w:style>
  <w:style w:type="paragraph" w:customStyle="1" w:styleId="Styl1">
    <w:name w:val="Styl1"/>
    <w:basedOn w:val="Normalny"/>
    <w:uiPriority w:val="99"/>
    <w:rsid w:val="00891FB8"/>
    <w:pPr>
      <w:widowControl w:val="0"/>
      <w:suppressAutoHyphens w:val="0"/>
      <w:autoSpaceDE w:val="0"/>
      <w:autoSpaceDN w:val="0"/>
      <w:spacing w:before="240"/>
      <w:jc w:val="both"/>
    </w:pPr>
    <w:rPr>
      <w:rFonts w:ascii="Arial" w:hAnsi="Arial" w:cs="Arial"/>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semiHidden="0" w:uiPriority="0" w:unhideWhenUsed="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924A7"/>
    <w:pPr>
      <w:suppressAutoHyphens/>
    </w:pPr>
    <w:rPr>
      <w:sz w:val="24"/>
      <w:szCs w:val="24"/>
      <w:lang w:eastAsia="ar-SA"/>
    </w:rPr>
  </w:style>
  <w:style w:type="paragraph" w:styleId="Nagwek1">
    <w:name w:val="heading 1"/>
    <w:basedOn w:val="Normalny"/>
    <w:next w:val="Normalny"/>
    <w:link w:val="Nagwek1Znak"/>
    <w:uiPriority w:val="99"/>
    <w:qFormat/>
    <w:rsid w:val="00B72962"/>
    <w:pPr>
      <w:keepNext/>
      <w:tabs>
        <w:tab w:val="num" w:pos="0"/>
      </w:tabs>
      <w:ind w:firstLine="708"/>
      <w:jc w:val="both"/>
      <w:outlineLvl w:val="0"/>
    </w:pPr>
    <w:rPr>
      <w:rFonts w:ascii="Arial Narrow" w:hAnsi="Arial Narrow"/>
      <w:b/>
      <w:bCs/>
      <w:sz w:val="20"/>
    </w:rPr>
  </w:style>
  <w:style w:type="paragraph" w:styleId="Nagwek2">
    <w:name w:val="heading 2"/>
    <w:basedOn w:val="Normalny"/>
    <w:next w:val="Normalny"/>
    <w:link w:val="Nagwek2Znak"/>
    <w:uiPriority w:val="99"/>
    <w:qFormat/>
    <w:rsid w:val="00B72962"/>
    <w:pPr>
      <w:keepNext/>
      <w:tabs>
        <w:tab w:val="num" w:pos="0"/>
      </w:tabs>
      <w:spacing w:line="360" w:lineRule="auto"/>
      <w:ind w:firstLine="709"/>
      <w:jc w:val="both"/>
      <w:outlineLvl w:val="1"/>
    </w:pPr>
    <w:rPr>
      <w:rFonts w:ascii="Arial Narrow" w:hAnsi="Arial Narrow"/>
      <w:b/>
      <w:bCs/>
      <w:sz w:val="20"/>
    </w:rPr>
  </w:style>
  <w:style w:type="paragraph" w:styleId="Nagwek3">
    <w:name w:val="heading 3"/>
    <w:basedOn w:val="Normalny"/>
    <w:next w:val="Normalny"/>
    <w:link w:val="Nagwek3Znak"/>
    <w:uiPriority w:val="99"/>
    <w:qFormat/>
    <w:rsid w:val="00B72962"/>
    <w:pPr>
      <w:keepNext/>
      <w:tabs>
        <w:tab w:val="num" w:pos="0"/>
      </w:tabs>
      <w:outlineLvl w:val="2"/>
    </w:pPr>
    <w:rPr>
      <w:rFonts w:ascii="Book Antiqua" w:hAnsi="Book Antiqua"/>
      <w:b/>
      <w:bCs/>
      <w:color w:val="000000"/>
      <w:sz w:val="22"/>
    </w:rPr>
  </w:style>
  <w:style w:type="paragraph" w:styleId="Nagwek4">
    <w:name w:val="heading 4"/>
    <w:basedOn w:val="Normalny"/>
    <w:next w:val="Normalny"/>
    <w:link w:val="Nagwek4Znak"/>
    <w:uiPriority w:val="99"/>
    <w:qFormat/>
    <w:rsid w:val="00B72962"/>
    <w:pPr>
      <w:keepNext/>
      <w:tabs>
        <w:tab w:val="num" w:pos="0"/>
      </w:tabs>
      <w:outlineLvl w:val="3"/>
    </w:pPr>
    <w:rPr>
      <w:rFonts w:ascii="Arial Narrow" w:hAnsi="Arial Narrow"/>
      <w:b/>
      <w:bCs/>
    </w:rPr>
  </w:style>
  <w:style w:type="paragraph" w:styleId="Nagwek5">
    <w:name w:val="heading 5"/>
    <w:basedOn w:val="Normalny"/>
    <w:next w:val="Normalny"/>
    <w:link w:val="Nagwek5Znak"/>
    <w:uiPriority w:val="99"/>
    <w:qFormat/>
    <w:rsid w:val="00B72962"/>
    <w:pPr>
      <w:keepNext/>
      <w:tabs>
        <w:tab w:val="num" w:pos="0"/>
      </w:tabs>
      <w:outlineLvl w:val="4"/>
    </w:pPr>
    <w:rPr>
      <w:rFonts w:ascii="Arial Narrow" w:hAnsi="Arial Narrow"/>
      <w:b/>
      <w:sz w:val="28"/>
    </w:rPr>
  </w:style>
  <w:style w:type="paragraph" w:styleId="Nagwek8">
    <w:name w:val="heading 8"/>
    <w:basedOn w:val="Normalny"/>
    <w:next w:val="Normalny"/>
    <w:link w:val="Nagwek8Znak"/>
    <w:uiPriority w:val="99"/>
    <w:qFormat/>
    <w:rsid w:val="00B72962"/>
    <w:pPr>
      <w:tabs>
        <w:tab w:val="num" w:pos="0"/>
      </w:tabs>
      <w:spacing w:before="240" w:after="60"/>
      <w:outlineLvl w:val="7"/>
    </w:pPr>
    <w:rPr>
      <w:i/>
      <w:iCs/>
    </w:rPr>
  </w:style>
  <w:style w:type="paragraph" w:styleId="Nagwek9">
    <w:name w:val="heading 9"/>
    <w:basedOn w:val="Normalny"/>
    <w:next w:val="Normalny"/>
    <w:link w:val="Nagwek9Znak"/>
    <w:uiPriority w:val="99"/>
    <w:qFormat/>
    <w:rsid w:val="00B72962"/>
    <w:pPr>
      <w:tabs>
        <w:tab w:val="num" w:pos="0"/>
      </w:tabs>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E54D4A"/>
    <w:rPr>
      <w:rFonts w:ascii="Cambria" w:hAnsi="Cambria" w:cs="Times New Roman"/>
      <w:b/>
      <w:bCs/>
      <w:kern w:val="32"/>
      <w:sz w:val="32"/>
      <w:szCs w:val="32"/>
      <w:lang w:eastAsia="ar-SA" w:bidi="ar-SA"/>
    </w:rPr>
  </w:style>
  <w:style w:type="character" w:customStyle="1" w:styleId="Nagwek2Znak">
    <w:name w:val="Nagłówek 2 Znak"/>
    <w:basedOn w:val="Domylnaczcionkaakapitu"/>
    <w:link w:val="Nagwek2"/>
    <w:uiPriority w:val="99"/>
    <w:semiHidden/>
    <w:locked/>
    <w:rsid w:val="00E54D4A"/>
    <w:rPr>
      <w:rFonts w:ascii="Cambria" w:hAnsi="Cambria" w:cs="Times New Roman"/>
      <w:b/>
      <w:bCs/>
      <w:i/>
      <w:iCs/>
      <w:sz w:val="28"/>
      <w:szCs w:val="28"/>
      <w:lang w:eastAsia="ar-SA" w:bidi="ar-SA"/>
    </w:rPr>
  </w:style>
  <w:style w:type="character" w:customStyle="1" w:styleId="Nagwek3Znak">
    <w:name w:val="Nagłówek 3 Znak"/>
    <w:basedOn w:val="Domylnaczcionkaakapitu"/>
    <w:link w:val="Nagwek3"/>
    <w:uiPriority w:val="99"/>
    <w:semiHidden/>
    <w:locked/>
    <w:rsid w:val="00E54D4A"/>
    <w:rPr>
      <w:rFonts w:ascii="Cambria" w:hAnsi="Cambria" w:cs="Times New Roman"/>
      <w:b/>
      <w:bCs/>
      <w:sz w:val="26"/>
      <w:szCs w:val="26"/>
      <w:lang w:eastAsia="ar-SA" w:bidi="ar-SA"/>
    </w:rPr>
  </w:style>
  <w:style w:type="character" w:customStyle="1" w:styleId="Nagwek4Znak">
    <w:name w:val="Nagłówek 4 Znak"/>
    <w:basedOn w:val="Domylnaczcionkaakapitu"/>
    <w:link w:val="Nagwek4"/>
    <w:uiPriority w:val="99"/>
    <w:semiHidden/>
    <w:locked/>
    <w:rsid w:val="00E54D4A"/>
    <w:rPr>
      <w:rFonts w:ascii="Calibri" w:hAnsi="Calibri" w:cs="Times New Roman"/>
      <w:b/>
      <w:bCs/>
      <w:sz w:val="28"/>
      <w:szCs w:val="28"/>
      <w:lang w:eastAsia="ar-SA" w:bidi="ar-SA"/>
    </w:rPr>
  </w:style>
  <w:style w:type="character" w:customStyle="1" w:styleId="Nagwek5Znak">
    <w:name w:val="Nagłówek 5 Znak"/>
    <w:basedOn w:val="Domylnaczcionkaakapitu"/>
    <w:link w:val="Nagwek5"/>
    <w:uiPriority w:val="99"/>
    <w:semiHidden/>
    <w:locked/>
    <w:rsid w:val="00E54D4A"/>
    <w:rPr>
      <w:rFonts w:ascii="Calibri" w:hAnsi="Calibri" w:cs="Times New Roman"/>
      <w:b/>
      <w:bCs/>
      <w:i/>
      <w:iCs/>
      <w:sz w:val="26"/>
      <w:szCs w:val="26"/>
      <w:lang w:eastAsia="ar-SA" w:bidi="ar-SA"/>
    </w:rPr>
  </w:style>
  <w:style w:type="character" w:customStyle="1" w:styleId="Nagwek8Znak">
    <w:name w:val="Nagłówek 8 Znak"/>
    <w:basedOn w:val="Domylnaczcionkaakapitu"/>
    <w:link w:val="Nagwek8"/>
    <w:uiPriority w:val="99"/>
    <w:semiHidden/>
    <w:locked/>
    <w:rsid w:val="00E54D4A"/>
    <w:rPr>
      <w:rFonts w:ascii="Calibri" w:hAnsi="Calibri" w:cs="Times New Roman"/>
      <w:i/>
      <w:iCs/>
      <w:sz w:val="24"/>
      <w:szCs w:val="24"/>
      <w:lang w:eastAsia="ar-SA" w:bidi="ar-SA"/>
    </w:rPr>
  </w:style>
  <w:style w:type="character" w:customStyle="1" w:styleId="Nagwek9Znak">
    <w:name w:val="Nagłówek 9 Znak"/>
    <w:basedOn w:val="Domylnaczcionkaakapitu"/>
    <w:link w:val="Nagwek9"/>
    <w:uiPriority w:val="99"/>
    <w:locked/>
    <w:rsid w:val="00495868"/>
    <w:rPr>
      <w:rFonts w:ascii="Arial" w:hAnsi="Arial" w:cs="Arial"/>
      <w:sz w:val="22"/>
      <w:szCs w:val="22"/>
      <w:lang w:eastAsia="ar-SA" w:bidi="ar-SA"/>
    </w:rPr>
  </w:style>
  <w:style w:type="character" w:customStyle="1" w:styleId="WW8Num1z0">
    <w:name w:val="WW8Num1z0"/>
    <w:uiPriority w:val="99"/>
    <w:rsid w:val="00B72962"/>
    <w:rPr>
      <w:rFonts w:ascii="Times New Roman" w:hAnsi="Times New Roman"/>
      <w:sz w:val="24"/>
      <w:u w:val="none"/>
    </w:rPr>
  </w:style>
  <w:style w:type="character" w:customStyle="1" w:styleId="WW8Num2z0">
    <w:name w:val="WW8Num2z0"/>
    <w:uiPriority w:val="99"/>
    <w:rsid w:val="00B72962"/>
    <w:rPr>
      <w:rFonts w:ascii="Times New Roman" w:hAnsi="Times New Roman"/>
      <w:sz w:val="24"/>
      <w:u w:val="none"/>
    </w:rPr>
  </w:style>
  <w:style w:type="character" w:customStyle="1" w:styleId="WW8Num6z0">
    <w:name w:val="WW8Num6z0"/>
    <w:uiPriority w:val="99"/>
    <w:rsid w:val="00B72962"/>
    <w:rPr>
      <w:rFonts w:ascii="Symbol" w:hAnsi="Symbol"/>
    </w:rPr>
  </w:style>
  <w:style w:type="character" w:customStyle="1" w:styleId="WW8Num6z1">
    <w:name w:val="WW8Num6z1"/>
    <w:uiPriority w:val="99"/>
    <w:rsid w:val="00B72962"/>
    <w:rPr>
      <w:rFonts w:ascii="Courier New" w:hAnsi="Courier New"/>
    </w:rPr>
  </w:style>
  <w:style w:type="character" w:customStyle="1" w:styleId="WW8Num6z2">
    <w:name w:val="WW8Num6z2"/>
    <w:uiPriority w:val="99"/>
    <w:rsid w:val="00B72962"/>
    <w:rPr>
      <w:rFonts w:ascii="Wingdings" w:hAnsi="Wingdings"/>
    </w:rPr>
  </w:style>
  <w:style w:type="character" w:customStyle="1" w:styleId="WW8Num7z0">
    <w:name w:val="WW8Num7z0"/>
    <w:uiPriority w:val="99"/>
    <w:rsid w:val="00B72962"/>
    <w:rPr>
      <w:u w:val="none"/>
    </w:rPr>
  </w:style>
  <w:style w:type="character" w:customStyle="1" w:styleId="WW8Num8z0">
    <w:name w:val="WW8Num8z0"/>
    <w:uiPriority w:val="99"/>
    <w:rsid w:val="00B72962"/>
    <w:rPr>
      <w:b/>
      <w:u w:val="none"/>
    </w:rPr>
  </w:style>
  <w:style w:type="character" w:customStyle="1" w:styleId="WW8Num9z0">
    <w:name w:val="WW8Num9z0"/>
    <w:uiPriority w:val="99"/>
    <w:rsid w:val="00B72962"/>
    <w:rPr>
      <w:u w:val="none"/>
    </w:rPr>
  </w:style>
  <w:style w:type="character" w:customStyle="1" w:styleId="WW8Num13z0">
    <w:name w:val="WW8Num13z0"/>
    <w:uiPriority w:val="99"/>
    <w:rsid w:val="00B72962"/>
    <w:rPr>
      <w:u w:val="single"/>
    </w:rPr>
  </w:style>
  <w:style w:type="character" w:customStyle="1" w:styleId="WW8Num14z0">
    <w:name w:val="WW8Num14z0"/>
    <w:uiPriority w:val="99"/>
    <w:rsid w:val="00B72962"/>
    <w:rPr>
      <w:rFonts w:ascii="Symbol" w:hAnsi="Symbol"/>
    </w:rPr>
  </w:style>
  <w:style w:type="character" w:customStyle="1" w:styleId="WW8Num14z1">
    <w:name w:val="WW8Num14z1"/>
    <w:uiPriority w:val="99"/>
    <w:rsid w:val="00B72962"/>
    <w:rPr>
      <w:rFonts w:ascii="Courier New" w:hAnsi="Courier New"/>
    </w:rPr>
  </w:style>
  <w:style w:type="character" w:customStyle="1" w:styleId="WW8Num14z2">
    <w:name w:val="WW8Num14z2"/>
    <w:uiPriority w:val="99"/>
    <w:rsid w:val="00B72962"/>
    <w:rPr>
      <w:rFonts w:ascii="Wingdings" w:hAnsi="Wingdings"/>
    </w:rPr>
  </w:style>
  <w:style w:type="character" w:customStyle="1" w:styleId="WW8Num16z0">
    <w:name w:val="WW8Num16z0"/>
    <w:uiPriority w:val="99"/>
    <w:rsid w:val="00B72962"/>
    <w:rPr>
      <w:b/>
      <w:u w:val="none"/>
    </w:rPr>
  </w:style>
  <w:style w:type="character" w:customStyle="1" w:styleId="WW8Num19z0">
    <w:name w:val="WW8Num19z0"/>
    <w:uiPriority w:val="99"/>
    <w:rsid w:val="00B72962"/>
    <w:rPr>
      <w:rFonts w:ascii="Times New Roman" w:hAnsi="Times New Roman"/>
      <w:sz w:val="24"/>
      <w:u w:val="none"/>
    </w:rPr>
  </w:style>
  <w:style w:type="character" w:customStyle="1" w:styleId="WW8Num24z1">
    <w:name w:val="WW8Num24z1"/>
    <w:uiPriority w:val="99"/>
    <w:rsid w:val="00B72962"/>
    <w:rPr>
      <w:rFonts w:ascii="Times New Roman" w:hAnsi="Times New Roman"/>
    </w:rPr>
  </w:style>
  <w:style w:type="character" w:customStyle="1" w:styleId="WW8Num25z1">
    <w:name w:val="WW8Num25z1"/>
    <w:uiPriority w:val="99"/>
    <w:rsid w:val="00B72962"/>
    <w:rPr>
      <w:rFonts w:ascii="Symbol" w:hAnsi="Symbol"/>
    </w:rPr>
  </w:style>
  <w:style w:type="character" w:customStyle="1" w:styleId="WW8Num25z2">
    <w:name w:val="WW8Num25z2"/>
    <w:uiPriority w:val="99"/>
    <w:rsid w:val="00B72962"/>
    <w:rPr>
      <w:b/>
      <w:u w:val="none"/>
    </w:rPr>
  </w:style>
  <w:style w:type="character" w:customStyle="1" w:styleId="WW8Num29z1">
    <w:name w:val="WW8Num29z1"/>
    <w:uiPriority w:val="99"/>
    <w:rsid w:val="00B72962"/>
    <w:rPr>
      <w:rFonts w:ascii="Times New Roman" w:hAnsi="Times New Roman"/>
    </w:rPr>
  </w:style>
  <w:style w:type="character" w:customStyle="1" w:styleId="WW8Num31z0">
    <w:name w:val="WW8Num31z0"/>
    <w:uiPriority w:val="99"/>
    <w:rsid w:val="00B72962"/>
    <w:rPr>
      <w:rFonts w:ascii="Times New Roman" w:hAnsi="Times New Roman"/>
    </w:rPr>
  </w:style>
  <w:style w:type="character" w:customStyle="1" w:styleId="WW8Num32z0">
    <w:name w:val="WW8Num32z0"/>
    <w:uiPriority w:val="99"/>
    <w:rsid w:val="00B72962"/>
    <w:rPr>
      <w:rFonts w:ascii="Times New Roman" w:hAnsi="Times New Roman"/>
      <w:sz w:val="24"/>
      <w:u w:val="none"/>
    </w:rPr>
  </w:style>
  <w:style w:type="character" w:customStyle="1" w:styleId="WW8Num33z0">
    <w:name w:val="WW8Num33z0"/>
    <w:uiPriority w:val="99"/>
    <w:rsid w:val="00B72962"/>
    <w:rPr>
      <w:rFonts w:ascii="Symbol" w:hAnsi="Symbol"/>
    </w:rPr>
  </w:style>
  <w:style w:type="character" w:customStyle="1" w:styleId="WW8Num33z1">
    <w:name w:val="WW8Num33z1"/>
    <w:uiPriority w:val="99"/>
    <w:rsid w:val="00B72962"/>
    <w:rPr>
      <w:rFonts w:ascii="Times New Roman" w:hAnsi="Times New Roman"/>
    </w:rPr>
  </w:style>
  <w:style w:type="character" w:customStyle="1" w:styleId="WW8Num33z4">
    <w:name w:val="WW8Num33z4"/>
    <w:uiPriority w:val="99"/>
    <w:rsid w:val="00B72962"/>
    <w:rPr>
      <w:rFonts w:ascii="Courier New" w:hAnsi="Courier New"/>
    </w:rPr>
  </w:style>
  <w:style w:type="character" w:customStyle="1" w:styleId="WW8Num33z5">
    <w:name w:val="WW8Num33z5"/>
    <w:uiPriority w:val="99"/>
    <w:rsid w:val="00B72962"/>
    <w:rPr>
      <w:rFonts w:ascii="Wingdings" w:hAnsi="Wingdings"/>
    </w:rPr>
  </w:style>
  <w:style w:type="character" w:customStyle="1" w:styleId="WW8NumSt26z0">
    <w:name w:val="WW8NumSt26z0"/>
    <w:uiPriority w:val="99"/>
    <w:rsid w:val="00B72962"/>
    <w:rPr>
      <w:rFonts w:ascii="Times New Roman" w:hAnsi="Times New Roman"/>
      <w:sz w:val="24"/>
      <w:u w:val="none"/>
    </w:rPr>
  </w:style>
  <w:style w:type="character" w:customStyle="1" w:styleId="Domylnaczcionkaakapitu1">
    <w:name w:val="Domyślna czcionka akapitu1"/>
    <w:uiPriority w:val="99"/>
    <w:rsid w:val="00B72962"/>
  </w:style>
  <w:style w:type="character" w:styleId="Numerstrony">
    <w:name w:val="page number"/>
    <w:basedOn w:val="Domylnaczcionkaakapitu1"/>
    <w:uiPriority w:val="99"/>
    <w:rsid w:val="00B72962"/>
    <w:rPr>
      <w:rFonts w:cs="Times New Roman"/>
    </w:rPr>
  </w:style>
  <w:style w:type="character" w:styleId="Hipercze">
    <w:name w:val="Hyperlink"/>
    <w:basedOn w:val="Domylnaczcionkaakapitu1"/>
    <w:uiPriority w:val="99"/>
    <w:rsid w:val="00B72962"/>
    <w:rPr>
      <w:rFonts w:cs="Times New Roman"/>
      <w:color w:val="0000FF"/>
      <w:u w:val="single"/>
    </w:rPr>
  </w:style>
  <w:style w:type="paragraph" w:customStyle="1" w:styleId="Nagwek10">
    <w:name w:val="Nagłówek1"/>
    <w:basedOn w:val="Normalny"/>
    <w:next w:val="Tekstpodstawowy"/>
    <w:uiPriority w:val="99"/>
    <w:rsid w:val="00B72962"/>
    <w:pPr>
      <w:keepNext/>
      <w:spacing w:before="240" w:after="120"/>
    </w:pPr>
    <w:rPr>
      <w:rFonts w:ascii="Arial" w:eastAsia="MS Mincho" w:hAnsi="Arial" w:cs="Tahoma"/>
      <w:sz w:val="28"/>
      <w:szCs w:val="28"/>
    </w:rPr>
  </w:style>
  <w:style w:type="paragraph" w:styleId="Tekstpodstawowy">
    <w:name w:val="Body Text"/>
    <w:basedOn w:val="Normalny"/>
    <w:link w:val="TekstpodstawowyZnak"/>
    <w:uiPriority w:val="99"/>
    <w:rsid w:val="00B72962"/>
    <w:pPr>
      <w:tabs>
        <w:tab w:val="left" w:pos="397"/>
        <w:tab w:val="left" w:pos="567"/>
      </w:tabs>
      <w:overflowPunct w:val="0"/>
      <w:autoSpaceDE w:val="0"/>
      <w:jc w:val="both"/>
      <w:textAlignment w:val="baseline"/>
    </w:pPr>
    <w:rPr>
      <w:position w:val="6"/>
      <w:szCs w:val="20"/>
    </w:rPr>
  </w:style>
  <w:style w:type="character" w:customStyle="1" w:styleId="TekstpodstawowyZnak">
    <w:name w:val="Tekst podstawowy Znak"/>
    <w:basedOn w:val="Domylnaczcionkaakapitu"/>
    <w:link w:val="Tekstpodstawowy"/>
    <w:uiPriority w:val="99"/>
    <w:semiHidden/>
    <w:locked/>
    <w:rsid w:val="00E54D4A"/>
    <w:rPr>
      <w:rFonts w:cs="Times New Roman"/>
      <w:sz w:val="24"/>
      <w:szCs w:val="24"/>
      <w:lang w:eastAsia="ar-SA" w:bidi="ar-SA"/>
    </w:rPr>
  </w:style>
  <w:style w:type="paragraph" w:styleId="Lista">
    <w:name w:val="List"/>
    <w:basedOn w:val="Tekstpodstawowy"/>
    <w:uiPriority w:val="99"/>
    <w:rsid w:val="00B72962"/>
    <w:rPr>
      <w:rFonts w:cs="Tahoma"/>
    </w:rPr>
  </w:style>
  <w:style w:type="paragraph" w:customStyle="1" w:styleId="Podpis1">
    <w:name w:val="Podpis1"/>
    <w:basedOn w:val="Normalny"/>
    <w:uiPriority w:val="99"/>
    <w:rsid w:val="00B72962"/>
    <w:pPr>
      <w:suppressLineNumbers/>
      <w:spacing w:before="120" w:after="120"/>
    </w:pPr>
    <w:rPr>
      <w:rFonts w:cs="Tahoma"/>
      <w:i/>
      <w:iCs/>
    </w:rPr>
  </w:style>
  <w:style w:type="paragraph" w:customStyle="1" w:styleId="Indeks">
    <w:name w:val="Indeks"/>
    <w:basedOn w:val="Normalny"/>
    <w:uiPriority w:val="99"/>
    <w:rsid w:val="00B72962"/>
    <w:pPr>
      <w:suppressLineNumbers/>
    </w:pPr>
    <w:rPr>
      <w:rFonts w:cs="Tahoma"/>
    </w:rPr>
  </w:style>
  <w:style w:type="paragraph" w:styleId="Tytu">
    <w:name w:val="Title"/>
    <w:basedOn w:val="Normalny"/>
    <w:next w:val="Podtytu"/>
    <w:link w:val="TytuZnak"/>
    <w:uiPriority w:val="99"/>
    <w:qFormat/>
    <w:rsid w:val="00B72962"/>
    <w:pPr>
      <w:jc w:val="center"/>
    </w:pPr>
    <w:rPr>
      <w:rFonts w:ascii="Arial Narrow" w:hAnsi="Arial Narrow"/>
      <w:b/>
      <w:bCs/>
      <w:sz w:val="32"/>
      <w:u w:val="single"/>
    </w:rPr>
  </w:style>
  <w:style w:type="character" w:customStyle="1" w:styleId="TytuZnak">
    <w:name w:val="Tytuł Znak"/>
    <w:basedOn w:val="Domylnaczcionkaakapitu"/>
    <w:link w:val="Tytu"/>
    <w:uiPriority w:val="99"/>
    <w:locked/>
    <w:rsid w:val="00E54D4A"/>
    <w:rPr>
      <w:rFonts w:ascii="Cambria" w:hAnsi="Cambria" w:cs="Times New Roman"/>
      <w:b/>
      <w:bCs/>
      <w:kern w:val="28"/>
      <w:sz w:val="32"/>
      <w:szCs w:val="32"/>
      <w:lang w:eastAsia="ar-SA" w:bidi="ar-SA"/>
    </w:rPr>
  </w:style>
  <w:style w:type="paragraph" w:styleId="Podtytu">
    <w:name w:val="Subtitle"/>
    <w:basedOn w:val="Nagwek10"/>
    <w:next w:val="Tekstpodstawowy"/>
    <w:link w:val="PodtytuZnak"/>
    <w:uiPriority w:val="99"/>
    <w:qFormat/>
    <w:rsid w:val="00B72962"/>
    <w:pPr>
      <w:jc w:val="center"/>
    </w:pPr>
    <w:rPr>
      <w:i/>
      <w:iCs/>
    </w:rPr>
  </w:style>
  <w:style w:type="character" w:customStyle="1" w:styleId="PodtytuZnak">
    <w:name w:val="Podtytuł Znak"/>
    <w:basedOn w:val="Domylnaczcionkaakapitu"/>
    <w:link w:val="Podtytu"/>
    <w:uiPriority w:val="99"/>
    <w:locked/>
    <w:rsid w:val="00E54D4A"/>
    <w:rPr>
      <w:rFonts w:ascii="Cambria" w:hAnsi="Cambria" w:cs="Times New Roman"/>
      <w:sz w:val="24"/>
      <w:szCs w:val="24"/>
      <w:lang w:eastAsia="ar-SA" w:bidi="ar-SA"/>
    </w:rPr>
  </w:style>
  <w:style w:type="paragraph" w:customStyle="1" w:styleId="BodyTextIndentZnak">
    <w:name w:val="Body Text Indent Znak"/>
    <w:basedOn w:val="Normalny"/>
    <w:link w:val="BodyTextIndentZnakZnak"/>
    <w:uiPriority w:val="99"/>
    <w:rsid w:val="00B72962"/>
    <w:pPr>
      <w:spacing w:line="360" w:lineRule="auto"/>
      <w:ind w:left="708"/>
      <w:jc w:val="both"/>
    </w:pPr>
    <w:rPr>
      <w:rFonts w:ascii="Arial Narrow" w:hAnsi="Arial Narrow"/>
      <w:sz w:val="20"/>
    </w:rPr>
  </w:style>
  <w:style w:type="character" w:customStyle="1" w:styleId="BodyTextIndentZnakZnak">
    <w:name w:val="Body Text Indent Znak Znak"/>
    <w:basedOn w:val="Domylnaczcionkaakapitu"/>
    <w:link w:val="BodyTextIndentZnak"/>
    <w:uiPriority w:val="99"/>
    <w:semiHidden/>
    <w:locked/>
    <w:rsid w:val="00E54D4A"/>
    <w:rPr>
      <w:rFonts w:cs="Times New Roman"/>
      <w:sz w:val="24"/>
      <w:szCs w:val="24"/>
      <w:lang w:eastAsia="ar-SA" w:bidi="ar-SA"/>
    </w:rPr>
  </w:style>
  <w:style w:type="paragraph" w:customStyle="1" w:styleId="Tekstpodstawowywcity21">
    <w:name w:val="Tekst podstawowy wcięty 21"/>
    <w:basedOn w:val="Normalny"/>
    <w:uiPriority w:val="99"/>
    <w:rsid w:val="00B72962"/>
    <w:pPr>
      <w:tabs>
        <w:tab w:val="left" w:pos="397"/>
        <w:tab w:val="left" w:pos="567"/>
      </w:tabs>
      <w:overflowPunct w:val="0"/>
      <w:autoSpaceDE w:val="0"/>
      <w:ind w:left="426" w:hanging="426"/>
      <w:textAlignment w:val="baseline"/>
    </w:pPr>
    <w:rPr>
      <w:position w:val="6"/>
      <w:szCs w:val="20"/>
    </w:rPr>
  </w:style>
  <w:style w:type="paragraph" w:customStyle="1" w:styleId="Tekstpodstawowy21">
    <w:name w:val="Tekst podstawowy 21"/>
    <w:basedOn w:val="Normalny"/>
    <w:uiPriority w:val="99"/>
    <w:rsid w:val="00B72962"/>
    <w:pPr>
      <w:tabs>
        <w:tab w:val="left" w:pos="360"/>
      </w:tabs>
      <w:jc w:val="both"/>
    </w:pPr>
    <w:rPr>
      <w:sz w:val="28"/>
    </w:rPr>
  </w:style>
  <w:style w:type="paragraph" w:styleId="Nagwek">
    <w:name w:val="header"/>
    <w:basedOn w:val="Normalny"/>
    <w:link w:val="NagwekZnak"/>
    <w:rsid w:val="00B72962"/>
    <w:pPr>
      <w:tabs>
        <w:tab w:val="center" w:pos="4536"/>
        <w:tab w:val="right" w:pos="9072"/>
      </w:tabs>
      <w:overflowPunct w:val="0"/>
      <w:autoSpaceDE w:val="0"/>
      <w:spacing w:line="360" w:lineRule="atLeast"/>
      <w:textAlignment w:val="baseline"/>
    </w:pPr>
    <w:rPr>
      <w:position w:val="6"/>
      <w:szCs w:val="20"/>
    </w:rPr>
  </w:style>
  <w:style w:type="character" w:customStyle="1" w:styleId="NagwekZnak">
    <w:name w:val="Nagłówek Znak"/>
    <w:basedOn w:val="Domylnaczcionkaakapitu"/>
    <w:link w:val="Nagwek"/>
    <w:locked/>
    <w:rsid w:val="00495868"/>
    <w:rPr>
      <w:rFonts w:cs="Times New Roman"/>
      <w:position w:val="6"/>
      <w:sz w:val="24"/>
      <w:lang w:eastAsia="ar-SA" w:bidi="ar-SA"/>
    </w:rPr>
  </w:style>
  <w:style w:type="paragraph" w:customStyle="1" w:styleId="Tekstpodstawowy31">
    <w:name w:val="Tekst podstawowy 31"/>
    <w:basedOn w:val="Normalny"/>
    <w:uiPriority w:val="99"/>
    <w:rsid w:val="00B72962"/>
    <w:pPr>
      <w:tabs>
        <w:tab w:val="left" w:pos="397"/>
        <w:tab w:val="left" w:pos="567"/>
      </w:tabs>
    </w:pPr>
    <w:rPr>
      <w:b/>
      <w:bCs/>
    </w:rPr>
  </w:style>
  <w:style w:type="paragraph" w:customStyle="1" w:styleId="Tekstpodstawowywcity31">
    <w:name w:val="Tekst podstawowy wcięty 31"/>
    <w:basedOn w:val="Normalny"/>
    <w:uiPriority w:val="99"/>
    <w:rsid w:val="00B72962"/>
    <w:pPr>
      <w:tabs>
        <w:tab w:val="left" w:pos="397"/>
        <w:tab w:val="left" w:pos="567"/>
      </w:tabs>
      <w:overflowPunct w:val="0"/>
      <w:autoSpaceDE w:val="0"/>
      <w:ind w:left="284"/>
      <w:jc w:val="both"/>
      <w:textAlignment w:val="baseline"/>
    </w:pPr>
    <w:rPr>
      <w:position w:val="6"/>
      <w:szCs w:val="20"/>
    </w:rPr>
  </w:style>
  <w:style w:type="paragraph" w:styleId="Stopka">
    <w:name w:val="footer"/>
    <w:basedOn w:val="Normalny"/>
    <w:link w:val="StopkaZnak"/>
    <w:uiPriority w:val="99"/>
    <w:rsid w:val="00B72962"/>
    <w:pPr>
      <w:tabs>
        <w:tab w:val="center" w:pos="4536"/>
        <w:tab w:val="right" w:pos="9072"/>
      </w:tabs>
    </w:pPr>
  </w:style>
  <w:style w:type="character" w:customStyle="1" w:styleId="StopkaZnak">
    <w:name w:val="Stopka Znak"/>
    <w:basedOn w:val="Domylnaczcionkaakapitu"/>
    <w:link w:val="Stopka"/>
    <w:uiPriority w:val="99"/>
    <w:locked/>
    <w:rsid w:val="00495868"/>
    <w:rPr>
      <w:rFonts w:cs="Times New Roman"/>
      <w:sz w:val="24"/>
      <w:szCs w:val="24"/>
      <w:lang w:eastAsia="ar-SA" w:bidi="ar-SA"/>
    </w:rPr>
  </w:style>
  <w:style w:type="paragraph" w:styleId="Tekstdymka">
    <w:name w:val="Balloon Text"/>
    <w:basedOn w:val="Normalny"/>
    <w:link w:val="TekstdymkaZnak"/>
    <w:uiPriority w:val="99"/>
    <w:semiHidden/>
    <w:rsid w:val="00B72962"/>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E54D4A"/>
    <w:rPr>
      <w:rFonts w:cs="Times New Roman"/>
      <w:sz w:val="2"/>
      <w:lang w:eastAsia="ar-SA" w:bidi="ar-SA"/>
    </w:rPr>
  </w:style>
  <w:style w:type="paragraph" w:customStyle="1" w:styleId="Rub1">
    <w:name w:val="Rub1"/>
    <w:basedOn w:val="Normalny"/>
    <w:uiPriority w:val="99"/>
    <w:rsid w:val="00B72962"/>
    <w:pPr>
      <w:tabs>
        <w:tab w:val="left" w:pos="1276"/>
      </w:tabs>
      <w:jc w:val="both"/>
    </w:pPr>
    <w:rPr>
      <w:b/>
      <w:smallCaps/>
      <w:sz w:val="20"/>
      <w:szCs w:val="20"/>
      <w:lang w:val="en-GB"/>
    </w:rPr>
  </w:style>
  <w:style w:type="paragraph" w:styleId="NormalnyWeb">
    <w:name w:val="Normal (Web)"/>
    <w:basedOn w:val="Normalny"/>
    <w:uiPriority w:val="99"/>
    <w:rsid w:val="00B72962"/>
    <w:pPr>
      <w:spacing w:before="100" w:after="100"/>
      <w:jc w:val="both"/>
    </w:pPr>
    <w:rPr>
      <w:rFonts w:ascii="Arial Unicode MS"/>
      <w:sz w:val="20"/>
      <w:szCs w:val="20"/>
    </w:rPr>
  </w:style>
  <w:style w:type="paragraph" w:customStyle="1" w:styleId="Zawartotabeli">
    <w:name w:val="Zawartość tabeli"/>
    <w:basedOn w:val="Normalny"/>
    <w:uiPriority w:val="99"/>
    <w:rsid w:val="00B72962"/>
    <w:pPr>
      <w:suppressLineNumbers/>
    </w:pPr>
  </w:style>
  <w:style w:type="paragraph" w:customStyle="1" w:styleId="Nagwektabeli">
    <w:name w:val="Nagłówek tabeli"/>
    <w:basedOn w:val="Zawartotabeli"/>
    <w:uiPriority w:val="99"/>
    <w:rsid w:val="00B72962"/>
    <w:pPr>
      <w:jc w:val="center"/>
    </w:pPr>
    <w:rPr>
      <w:b/>
      <w:bCs/>
      <w:i/>
      <w:iCs/>
    </w:rPr>
  </w:style>
  <w:style w:type="paragraph" w:customStyle="1" w:styleId="Zawartoramki">
    <w:name w:val="Zawartość ramki"/>
    <w:basedOn w:val="Tekstpodstawowy"/>
    <w:uiPriority w:val="99"/>
    <w:rsid w:val="00B72962"/>
  </w:style>
  <w:style w:type="table" w:styleId="Tabela-Siatka">
    <w:name w:val="Table Grid"/>
    <w:basedOn w:val="Standardowy"/>
    <w:uiPriority w:val="99"/>
    <w:rsid w:val="00A87B23"/>
    <w:pPr>
      <w:suppressAutoHyphens/>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36z1">
    <w:name w:val="WW8Num36z1"/>
    <w:uiPriority w:val="99"/>
    <w:rsid w:val="00EE249B"/>
    <w:rPr>
      <w:rFonts w:ascii="Symbol" w:hAnsi="Symbol"/>
    </w:rPr>
  </w:style>
  <w:style w:type="paragraph" w:customStyle="1" w:styleId="Tekstblokowy1">
    <w:name w:val="Tekst blokowy1"/>
    <w:basedOn w:val="Normalny"/>
    <w:uiPriority w:val="99"/>
    <w:rsid w:val="00085A7E"/>
    <w:pPr>
      <w:widowControl w:val="0"/>
      <w:spacing w:line="360" w:lineRule="auto"/>
      <w:ind w:left="360" w:right="98"/>
      <w:jc w:val="both"/>
    </w:pPr>
    <w:rPr>
      <w:sz w:val="22"/>
      <w:szCs w:val="20"/>
    </w:rPr>
  </w:style>
  <w:style w:type="paragraph" w:customStyle="1" w:styleId="Tekstpodstawowy32">
    <w:name w:val="Tekst podstawowy 32"/>
    <w:basedOn w:val="Normalny"/>
    <w:uiPriority w:val="99"/>
    <w:rsid w:val="00085A7E"/>
    <w:pPr>
      <w:widowControl w:val="0"/>
      <w:spacing w:after="120"/>
    </w:pPr>
    <w:rPr>
      <w:sz w:val="16"/>
      <w:szCs w:val="16"/>
      <w:lang w:val="en-US"/>
    </w:rPr>
  </w:style>
  <w:style w:type="paragraph" w:customStyle="1" w:styleId="ust">
    <w:name w:val="ust"/>
    <w:uiPriority w:val="99"/>
    <w:rsid w:val="00085A7E"/>
    <w:pPr>
      <w:suppressAutoHyphens/>
      <w:spacing w:before="60" w:after="60"/>
      <w:ind w:left="426" w:hanging="284"/>
      <w:jc w:val="both"/>
    </w:pPr>
    <w:rPr>
      <w:sz w:val="24"/>
      <w:szCs w:val="20"/>
      <w:lang w:eastAsia="ar-SA"/>
    </w:rPr>
  </w:style>
  <w:style w:type="character" w:customStyle="1" w:styleId="text">
    <w:name w:val="text"/>
    <w:basedOn w:val="Domylnaczcionkaakapitu"/>
    <w:uiPriority w:val="99"/>
    <w:rsid w:val="00B0516E"/>
    <w:rPr>
      <w:rFonts w:cs="Times New Roman"/>
    </w:rPr>
  </w:style>
  <w:style w:type="paragraph" w:customStyle="1" w:styleId="Default">
    <w:name w:val="Default"/>
    <w:uiPriority w:val="99"/>
    <w:rsid w:val="009A08C3"/>
    <w:pPr>
      <w:suppressAutoHyphens/>
      <w:autoSpaceDE w:val="0"/>
    </w:pPr>
    <w:rPr>
      <w:rFonts w:ascii="Arial" w:hAnsi="Arial" w:cs="Arial"/>
      <w:color w:val="000000"/>
      <w:sz w:val="24"/>
      <w:szCs w:val="24"/>
      <w:lang w:eastAsia="ar-SA"/>
    </w:rPr>
  </w:style>
  <w:style w:type="character" w:customStyle="1" w:styleId="BodyTextIndentChar">
    <w:name w:val="Body Text Indent Char"/>
    <w:basedOn w:val="Domylnaczcionkaakapitu"/>
    <w:uiPriority w:val="99"/>
    <w:semiHidden/>
    <w:rsid w:val="00315259"/>
    <w:rPr>
      <w:rFonts w:cs="Times New Roman"/>
      <w:sz w:val="24"/>
      <w:szCs w:val="24"/>
      <w:lang w:eastAsia="ar-SA" w:bidi="ar-SA"/>
    </w:rPr>
  </w:style>
  <w:style w:type="paragraph" w:styleId="Tekstpodstawowywcity">
    <w:name w:val="Body Text Indent"/>
    <w:basedOn w:val="Normalny"/>
    <w:link w:val="TekstpodstawowywcityZnak"/>
    <w:uiPriority w:val="99"/>
    <w:rsid w:val="00844190"/>
    <w:pPr>
      <w:spacing w:after="120"/>
      <w:ind w:left="283"/>
    </w:pPr>
  </w:style>
  <w:style w:type="character" w:customStyle="1" w:styleId="TekstpodstawowywcityZnak">
    <w:name w:val="Tekst podstawowy wcięty Znak"/>
    <w:basedOn w:val="Domylnaczcionkaakapitu"/>
    <w:link w:val="Tekstpodstawowywcity"/>
    <w:uiPriority w:val="99"/>
    <w:semiHidden/>
    <w:locked/>
    <w:rsid w:val="003A09A4"/>
    <w:rPr>
      <w:rFonts w:cs="Times New Roman"/>
      <w:sz w:val="24"/>
      <w:szCs w:val="24"/>
      <w:lang w:eastAsia="ar-SA" w:bidi="ar-SA"/>
    </w:rPr>
  </w:style>
  <w:style w:type="paragraph" w:customStyle="1" w:styleId="pkt">
    <w:name w:val="pkt"/>
    <w:basedOn w:val="Normalny"/>
    <w:uiPriority w:val="99"/>
    <w:rsid w:val="00611F2B"/>
    <w:pPr>
      <w:suppressAutoHyphens w:val="0"/>
      <w:spacing w:before="60" w:after="60"/>
      <w:ind w:left="851" w:hanging="295"/>
      <w:jc w:val="both"/>
    </w:pPr>
    <w:rPr>
      <w:lang w:eastAsia="pl-PL"/>
    </w:rPr>
  </w:style>
  <w:style w:type="character" w:styleId="Odwoaniedokomentarza">
    <w:name w:val="annotation reference"/>
    <w:basedOn w:val="Domylnaczcionkaakapitu"/>
    <w:uiPriority w:val="99"/>
    <w:semiHidden/>
    <w:rsid w:val="00214145"/>
    <w:rPr>
      <w:rFonts w:cs="Times New Roman"/>
      <w:sz w:val="16"/>
      <w:szCs w:val="16"/>
    </w:rPr>
  </w:style>
  <w:style w:type="paragraph" w:styleId="Tekstkomentarza">
    <w:name w:val="annotation text"/>
    <w:basedOn w:val="Normalny"/>
    <w:link w:val="TekstkomentarzaZnak"/>
    <w:uiPriority w:val="99"/>
    <w:semiHidden/>
    <w:rsid w:val="00214145"/>
    <w:rPr>
      <w:sz w:val="20"/>
      <w:szCs w:val="20"/>
    </w:rPr>
  </w:style>
  <w:style w:type="character" w:customStyle="1" w:styleId="TekstkomentarzaZnak">
    <w:name w:val="Tekst komentarza Znak"/>
    <w:basedOn w:val="Domylnaczcionkaakapitu"/>
    <w:link w:val="Tekstkomentarza"/>
    <w:uiPriority w:val="99"/>
    <w:semiHidden/>
    <w:locked/>
    <w:rsid w:val="00214145"/>
    <w:rPr>
      <w:rFonts w:cs="Times New Roman"/>
      <w:lang w:eastAsia="ar-SA" w:bidi="ar-SA"/>
    </w:rPr>
  </w:style>
  <w:style w:type="paragraph" w:styleId="Tematkomentarza">
    <w:name w:val="annotation subject"/>
    <w:basedOn w:val="Tekstkomentarza"/>
    <w:next w:val="Tekstkomentarza"/>
    <w:link w:val="TematkomentarzaZnak"/>
    <w:uiPriority w:val="99"/>
    <w:semiHidden/>
    <w:rsid w:val="00214145"/>
    <w:rPr>
      <w:b/>
      <w:bCs/>
    </w:rPr>
  </w:style>
  <w:style w:type="character" w:customStyle="1" w:styleId="TematkomentarzaZnak">
    <w:name w:val="Temat komentarza Znak"/>
    <w:basedOn w:val="TekstkomentarzaZnak"/>
    <w:link w:val="Tematkomentarza"/>
    <w:uiPriority w:val="99"/>
    <w:semiHidden/>
    <w:locked/>
    <w:rsid w:val="00214145"/>
    <w:rPr>
      <w:rFonts w:cs="Times New Roman"/>
      <w:b/>
      <w:bCs/>
      <w:lang w:eastAsia="ar-SA" w:bidi="ar-SA"/>
    </w:rPr>
  </w:style>
  <w:style w:type="paragraph" w:styleId="Poprawka">
    <w:name w:val="Revision"/>
    <w:hidden/>
    <w:uiPriority w:val="99"/>
    <w:semiHidden/>
    <w:rsid w:val="00214145"/>
    <w:rPr>
      <w:sz w:val="24"/>
      <w:szCs w:val="24"/>
      <w:lang w:eastAsia="ar-SA"/>
    </w:rPr>
  </w:style>
  <w:style w:type="paragraph" w:customStyle="1" w:styleId="lstnum">
    <w:name w:val="lst_num"/>
    <w:basedOn w:val="Normalny"/>
    <w:uiPriority w:val="99"/>
    <w:rsid w:val="009A1CCC"/>
    <w:pPr>
      <w:suppressAutoHyphens w:val="0"/>
      <w:ind w:left="353" w:hanging="353"/>
    </w:pPr>
    <w:rPr>
      <w:lang w:eastAsia="pl-PL"/>
    </w:rPr>
  </w:style>
  <w:style w:type="paragraph" w:styleId="Akapitzlist">
    <w:name w:val="List Paragraph"/>
    <w:basedOn w:val="Normalny"/>
    <w:link w:val="AkapitzlistZnak"/>
    <w:uiPriority w:val="34"/>
    <w:qFormat/>
    <w:rsid w:val="00F22B56"/>
    <w:pPr>
      <w:ind w:left="720"/>
      <w:contextualSpacing/>
    </w:pPr>
  </w:style>
  <w:style w:type="paragraph" w:styleId="Tekstprzypisukocowego">
    <w:name w:val="endnote text"/>
    <w:basedOn w:val="Normalny"/>
    <w:link w:val="TekstprzypisukocowegoZnak"/>
    <w:uiPriority w:val="99"/>
    <w:semiHidden/>
    <w:rsid w:val="007A0FAE"/>
    <w:rPr>
      <w:sz w:val="20"/>
      <w:szCs w:val="20"/>
    </w:rPr>
  </w:style>
  <w:style w:type="character" w:customStyle="1" w:styleId="TekstprzypisukocowegoZnak">
    <w:name w:val="Tekst przypisu końcowego Znak"/>
    <w:basedOn w:val="Domylnaczcionkaakapitu"/>
    <w:link w:val="Tekstprzypisukocowego"/>
    <w:uiPriority w:val="99"/>
    <w:semiHidden/>
    <w:locked/>
    <w:rsid w:val="007A0FAE"/>
    <w:rPr>
      <w:rFonts w:cs="Times New Roman"/>
      <w:sz w:val="20"/>
      <w:szCs w:val="20"/>
      <w:lang w:eastAsia="ar-SA" w:bidi="ar-SA"/>
    </w:rPr>
  </w:style>
  <w:style w:type="character" w:styleId="Odwoanieprzypisukocowego">
    <w:name w:val="endnote reference"/>
    <w:basedOn w:val="Domylnaczcionkaakapitu"/>
    <w:uiPriority w:val="99"/>
    <w:semiHidden/>
    <w:rsid w:val="007A0FAE"/>
    <w:rPr>
      <w:rFonts w:cs="Times New Roman"/>
      <w:vertAlign w:val="superscript"/>
    </w:rPr>
  </w:style>
  <w:style w:type="numbering" w:customStyle="1" w:styleId="Styl2">
    <w:name w:val="Styl2"/>
    <w:rsid w:val="008B2C4F"/>
    <w:pPr>
      <w:numPr>
        <w:numId w:val="10"/>
      </w:numPr>
    </w:pPr>
  </w:style>
  <w:style w:type="paragraph" w:customStyle="1" w:styleId="Style2">
    <w:name w:val="Style2"/>
    <w:basedOn w:val="Normalny"/>
    <w:uiPriority w:val="99"/>
    <w:rsid w:val="00452D51"/>
    <w:pPr>
      <w:widowControl w:val="0"/>
      <w:suppressAutoHyphens w:val="0"/>
      <w:autoSpaceDE w:val="0"/>
      <w:autoSpaceDN w:val="0"/>
      <w:adjustRightInd w:val="0"/>
    </w:pPr>
    <w:rPr>
      <w:rFonts w:ascii="Arial" w:eastAsiaTheme="minorEastAsia" w:hAnsi="Arial" w:cs="Arial"/>
      <w:lang w:eastAsia="pl-PL"/>
    </w:rPr>
  </w:style>
  <w:style w:type="paragraph" w:customStyle="1" w:styleId="Style3">
    <w:name w:val="Style3"/>
    <w:basedOn w:val="Normalny"/>
    <w:uiPriority w:val="99"/>
    <w:rsid w:val="00452D51"/>
    <w:pPr>
      <w:widowControl w:val="0"/>
      <w:suppressAutoHyphens w:val="0"/>
      <w:autoSpaceDE w:val="0"/>
      <w:autoSpaceDN w:val="0"/>
      <w:adjustRightInd w:val="0"/>
      <w:spacing w:line="169" w:lineRule="exact"/>
      <w:jc w:val="both"/>
    </w:pPr>
    <w:rPr>
      <w:rFonts w:ascii="Arial" w:eastAsiaTheme="minorEastAsia" w:hAnsi="Arial" w:cs="Arial"/>
      <w:lang w:eastAsia="pl-PL"/>
    </w:rPr>
  </w:style>
  <w:style w:type="paragraph" w:customStyle="1" w:styleId="Style4">
    <w:name w:val="Style4"/>
    <w:basedOn w:val="Normalny"/>
    <w:uiPriority w:val="99"/>
    <w:rsid w:val="00452D51"/>
    <w:pPr>
      <w:widowControl w:val="0"/>
      <w:suppressAutoHyphens w:val="0"/>
      <w:autoSpaceDE w:val="0"/>
      <w:autoSpaceDN w:val="0"/>
      <w:adjustRightInd w:val="0"/>
      <w:spacing w:line="347" w:lineRule="exact"/>
    </w:pPr>
    <w:rPr>
      <w:rFonts w:ascii="Arial" w:eastAsiaTheme="minorEastAsia" w:hAnsi="Arial" w:cs="Arial"/>
      <w:lang w:eastAsia="pl-PL"/>
    </w:rPr>
  </w:style>
  <w:style w:type="character" w:customStyle="1" w:styleId="FontStyle11">
    <w:name w:val="Font Style11"/>
    <w:basedOn w:val="Domylnaczcionkaakapitu"/>
    <w:uiPriority w:val="99"/>
    <w:rsid w:val="00452D51"/>
    <w:rPr>
      <w:rFonts w:ascii="Arial" w:hAnsi="Arial" w:cs="Arial"/>
      <w:sz w:val="16"/>
      <w:szCs w:val="16"/>
    </w:rPr>
  </w:style>
  <w:style w:type="paragraph" w:customStyle="1" w:styleId="Style5">
    <w:name w:val="Style5"/>
    <w:basedOn w:val="Normalny"/>
    <w:uiPriority w:val="99"/>
    <w:rsid w:val="008A7F58"/>
    <w:pPr>
      <w:widowControl w:val="0"/>
      <w:suppressAutoHyphens w:val="0"/>
      <w:autoSpaceDE w:val="0"/>
      <w:autoSpaceDN w:val="0"/>
      <w:adjustRightInd w:val="0"/>
      <w:spacing w:line="178" w:lineRule="exact"/>
      <w:ind w:firstLine="197"/>
    </w:pPr>
    <w:rPr>
      <w:rFonts w:ascii="Arial Unicode MS" w:eastAsia="Arial Unicode MS" w:hAnsiTheme="minorHAnsi" w:cs="Arial Unicode MS"/>
      <w:lang w:eastAsia="pl-PL"/>
    </w:rPr>
  </w:style>
  <w:style w:type="paragraph" w:customStyle="1" w:styleId="Style6">
    <w:name w:val="Style6"/>
    <w:basedOn w:val="Normalny"/>
    <w:uiPriority w:val="99"/>
    <w:rsid w:val="008A7F58"/>
    <w:pPr>
      <w:widowControl w:val="0"/>
      <w:suppressAutoHyphens w:val="0"/>
      <w:autoSpaceDE w:val="0"/>
      <w:autoSpaceDN w:val="0"/>
      <w:adjustRightInd w:val="0"/>
      <w:spacing w:line="178" w:lineRule="exact"/>
    </w:pPr>
    <w:rPr>
      <w:rFonts w:ascii="Arial Unicode MS" w:eastAsia="Arial Unicode MS" w:hAnsiTheme="minorHAnsi" w:cs="Arial Unicode MS"/>
      <w:lang w:eastAsia="pl-PL"/>
    </w:rPr>
  </w:style>
  <w:style w:type="paragraph" w:styleId="Tekstpodstawowy2">
    <w:name w:val="Body Text 2"/>
    <w:basedOn w:val="Normalny"/>
    <w:link w:val="Tekstpodstawowy2Znak"/>
    <w:uiPriority w:val="99"/>
    <w:unhideWhenUsed/>
    <w:rsid w:val="00D356E4"/>
    <w:pPr>
      <w:spacing w:after="120" w:line="480" w:lineRule="auto"/>
    </w:pPr>
  </w:style>
  <w:style w:type="character" w:customStyle="1" w:styleId="Tekstpodstawowy2Znak">
    <w:name w:val="Tekst podstawowy 2 Znak"/>
    <w:basedOn w:val="Domylnaczcionkaakapitu"/>
    <w:link w:val="Tekstpodstawowy2"/>
    <w:uiPriority w:val="99"/>
    <w:rsid w:val="00D356E4"/>
    <w:rPr>
      <w:sz w:val="24"/>
      <w:szCs w:val="24"/>
      <w:lang w:eastAsia="ar-SA"/>
    </w:rPr>
  </w:style>
  <w:style w:type="character" w:customStyle="1" w:styleId="postbody">
    <w:name w:val="postbody"/>
    <w:uiPriority w:val="99"/>
    <w:rsid w:val="00BA71EA"/>
    <w:rPr>
      <w:rFonts w:cs="Times New Roman"/>
    </w:rPr>
  </w:style>
  <w:style w:type="character" w:customStyle="1" w:styleId="AkapitzlistZnak">
    <w:name w:val="Akapit z listą Znak"/>
    <w:link w:val="Akapitzlist"/>
    <w:uiPriority w:val="34"/>
    <w:rsid w:val="00E203EE"/>
    <w:rPr>
      <w:sz w:val="24"/>
      <w:szCs w:val="24"/>
      <w:lang w:eastAsia="ar-SA"/>
    </w:rPr>
  </w:style>
  <w:style w:type="paragraph" w:styleId="Tekstpodstawowy3">
    <w:name w:val="Body Text 3"/>
    <w:basedOn w:val="Normalny"/>
    <w:link w:val="Tekstpodstawowy3Znak"/>
    <w:uiPriority w:val="99"/>
    <w:semiHidden/>
    <w:unhideWhenUsed/>
    <w:rsid w:val="00A96235"/>
    <w:pPr>
      <w:spacing w:after="120"/>
    </w:pPr>
    <w:rPr>
      <w:sz w:val="16"/>
      <w:szCs w:val="16"/>
    </w:rPr>
  </w:style>
  <w:style w:type="character" w:customStyle="1" w:styleId="Tekstpodstawowy3Znak">
    <w:name w:val="Tekst podstawowy 3 Znak"/>
    <w:basedOn w:val="Domylnaczcionkaakapitu"/>
    <w:link w:val="Tekstpodstawowy3"/>
    <w:uiPriority w:val="99"/>
    <w:semiHidden/>
    <w:rsid w:val="00A96235"/>
    <w:rPr>
      <w:sz w:val="16"/>
      <w:szCs w:val="16"/>
      <w:lang w:eastAsia="ar-SA"/>
    </w:rPr>
  </w:style>
  <w:style w:type="paragraph" w:styleId="Lista2">
    <w:name w:val="List 2"/>
    <w:basedOn w:val="Normalny"/>
    <w:uiPriority w:val="99"/>
    <w:rsid w:val="00A47FAC"/>
    <w:pPr>
      <w:suppressAutoHyphens w:val="0"/>
      <w:ind w:left="566" w:hanging="283"/>
      <w:contextualSpacing/>
    </w:pPr>
    <w:rPr>
      <w:sz w:val="20"/>
      <w:szCs w:val="20"/>
      <w:lang w:eastAsia="pl-PL"/>
    </w:rPr>
  </w:style>
  <w:style w:type="paragraph" w:customStyle="1" w:styleId="paragraf">
    <w:name w:val="paragraf"/>
    <w:basedOn w:val="Normalny"/>
    <w:next w:val="Normalny"/>
    <w:link w:val="paragrafZnak"/>
    <w:autoRedefine/>
    <w:qFormat/>
    <w:rsid w:val="00F529B9"/>
    <w:pPr>
      <w:keepNext/>
      <w:tabs>
        <w:tab w:val="left" w:pos="426"/>
      </w:tabs>
      <w:suppressAutoHyphens w:val="0"/>
      <w:spacing w:before="120"/>
      <w:jc w:val="center"/>
    </w:pPr>
    <w:rPr>
      <w:rFonts w:asciiTheme="minorHAnsi" w:hAnsiTheme="minorHAnsi"/>
      <w:b/>
      <w:szCs w:val="20"/>
      <w:lang w:eastAsia="pl-PL"/>
    </w:rPr>
  </w:style>
  <w:style w:type="paragraph" w:customStyle="1" w:styleId="1styl">
    <w:name w:val="1 styl"/>
    <w:basedOn w:val="paragraf"/>
    <w:next w:val="Normalny"/>
    <w:link w:val="1stylZnak"/>
    <w:autoRedefine/>
    <w:qFormat/>
    <w:rsid w:val="00A47FAC"/>
    <w:pPr>
      <w:numPr>
        <w:numId w:val="19"/>
      </w:numPr>
      <w:tabs>
        <w:tab w:val="clear" w:pos="360"/>
        <w:tab w:val="num" w:pos="284"/>
      </w:tabs>
      <w:spacing w:line="276" w:lineRule="auto"/>
      <w:ind w:left="284" w:hanging="284"/>
      <w:jc w:val="both"/>
    </w:pPr>
    <w:rPr>
      <w:b w:val="0"/>
      <w:color w:val="403152" w:themeColor="accent4" w:themeShade="80"/>
    </w:rPr>
  </w:style>
  <w:style w:type="character" w:customStyle="1" w:styleId="paragrafZnak">
    <w:name w:val="paragraf Znak"/>
    <w:basedOn w:val="Domylnaczcionkaakapitu"/>
    <w:link w:val="paragraf"/>
    <w:rsid w:val="00F529B9"/>
    <w:rPr>
      <w:rFonts w:asciiTheme="minorHAnsi" w:hAnsiTheme="minorHAnsi"/>
      <w:b/>
      <w:sz w:val="24"/>
      <w:szCs w:val="20"/>
    </w:rPr>
  </w:style>
  <w:style w:type="character" w:customStyle="1" w:styleId="1stylZnak">
    <w:name w:val="1 styl Znak"/>
    <w:basedOn w:val="paragrafZnak"/>
    <w:link w:val="1styl"/>
    <w:rsid w:val="00A47FAC"/>
    <w:rPr>
      <w:rFonts w:asciiTheme="minorHAnsi" w:hAnsiTheme="minorHAnsi"/>
      <w:b w:val="0"/>
      <w:color w:val="403152" w:themeColor="accent4" w:themeShade="80"/>
      <w:sz w:val="24"/>
      <w:szCs w:val="20"/>
    </w:rPr>
  </w:style>
  <w:style w:type="character" w:customStyle="1" w:styleId="Znak">
    <w:name w:val="§ Znak"/>
    <w:basedOn w:val="Domylnaczcionkaakapitu"/>
    <w:link w:val="a"/>
    <w:locked/>
    <w:rsid w:val="00891FB8"/>
    <w:rPr>
      <w:rFonts w:asciiTheme="minorHAnsi" w:hAnsiTheme="minorHAnsi"/>
      <w:sz w:val="24"/>
      <w:szCs w:val="24"/>
    </w:rPr>
  </w:style>
  <w:style w:type="paragraph" w:customStyle="1" w:styleId="a">
    <w:name w:val="§"/>
    <w:basedOn w:val="Normalny"/>
    <w:link w:val="Znak"/>
    <w:qFormat/>
    <w:rsid w:val="00891FB8"/>
    <w:pPr>
      <w:numPr>
        <w:numId w:val="21"/>
      </w:numPr>
      <w:tabs>
        <w:tab w:val="left" w:pos="426"/>
      </w:tabs>
      <w:suppressAutoHyphens w:val="0"/>
      <w:spacing w:before="120" w:after="120"/>
      <w:ind w:left="425" w:hanging="425"/>
      <w:jc w:val="center"/>
    </w:pPr>
    <w:rPr>
      <w:rFonts w:asciiTheme="minorHAnsi" w:hAnsiTheme="minorHAnsi"/>
      <w:lang w:eastAsia="pl-PL"/>
    </w:rPr>
  </w:style>
  <w:style w:type="paragraph" w:customStyle="1" w:styleId="tytu0">
    <w:name w:val="tytuł"/>
    <w:basedOn w:val="Normalny"/>
    <w:qFormat/>
    <w:rsid w:val="00891FB8"/>
    <w:pPr>
      <w:suppressAutoHyphens w:val="0"/>
      <w:spacing w:before="240"/>
      <w:jc w:val="center"/>
    </w:pPr>
    <w:rPr>
      <w:rFonts w:asciiTheme="minorHAnsi" w:hAnsiTheme="minorHAnsi"/>
      <w:smallCaps/>
      <w:lang w:eastAsia="pl-PL"/>
    </w:rPr>
  </w:style>
  <w:style w:type="paragraph" w:customStyle="1" w:styleId="Styl1">
    <w:name w:val="Styl1"/>
    <w:basedOn w:val="Normalny"/>
    <w:uiPriority w:val="99"/>
    <w:rsid w:val="00891FB8"/>
    <w:pPr>
      <w:widowControl w:val="0"/>
      <w:suppressAutoHyphens w:val="0"/>
      <w:autoSpaceDE w:val="0"/>
      <w:autoSpaceDN w:val="0"/>
      <w:spacing w:before="240"/>
      <w:jc w:val="both"/>
    </w:pPr>
    <w:rPr>
      <w:rFonts w:ascii="Arial" w:hAnsi="Arial" w:cs="Arial"/>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861328">
      <w:marLeft w:val="0"/>
      <w:marRight w:val="0"/>
      <w:marTop w:val="0"/>
      <w:marBottom w:val="0"/>
      <w:divBdr>
        <w:top w:val="none" w:sz="0" w:space="0" w:color="auto"/>
        <w:left w:val="none" w:sz="0" w:space="0" w:color="auto"/>
        <w:bottom w:val="none" w:sz="0" w:space="0" w:color="auto"/>
        <w:right w:val="none" w:sz="0" w:space="0" w:color="auto"/>
      </w:divBdr>
    </w:div>
    <w:div w:id="93861329">
      <w:marLeft w:val="0"/>
      <w:marRight w:val="0"/>
      <w:marTop w:val="0"/>
      <w:marBottom w:val="0"/>
      <w:divBdr>
        <w:top w:val="none" w:sz="0" w:space="0" w:color="auto"/>
        <w:left w:val="none" w:sz="0" w:space="0" w:color="auto"/>
        <w:bottom w:val="none" w:sz="0" w:space="0" w:color="auto"/>
        <w:right w:val="none" w:sz="0" w:space="0" w:color="auto"/>
      </w:divBdr>
    </w:div>
    <w:div w:id="93861330">
      <w:marLeft w:val="0"/>
      <w:marRight w:val="0"/>
      <w:marTop w:val="0"/>
      <w:marBottom w:val="0"/>
      <w:divBdr>
        <w:top w:val="none" w:sz="0" w:space="0" w:color="auto"/>
        <w:left w:val="none" w:sz="0" w:space="0" w:color="auto"/>
        <w:bottom w:val="none" w:sz="0" w:space="0" w:color="auto"/>
        <w:right w:val="none" w:sz="0" w:space="0" w:color="auto"/>
      </w:divBdr>
    </w:div>
    <w:div w:id="93861331">
      <w:marLeft w:val="0"/>
      <w:marRight w:val="0"/>
      <w:marTop w:val="0"/>
      <w:marBottom w:val="0"/>
      <w:divBdr>
        <w:top w:val="none" w:sz="0" w:space="0" w:color="auto"/>
        <w:left w:val="none" w:sz="0" w:space="0" w:color="auto"/>
        <w:bottom w:val="none" w:sz="0" w:space="0" w:color="auto"/>
        <w:right w:val="none" w:sz="0" w:space="0" w:color="auto"/>
      </w:divBdr>
    </w:div>
    <w:div w:id="93861332">
      <w:marLeft w:val="0"/>
      <w:marRight w:val="0"/>
      <w:marTop w:val="0"/>
      <w:marBottom w:val="0"/>
      <w:divBdr>
        <w:top w:val="none" w:sz="0" w:space="0" w:color="auto"/>
        <w:left w:val="none" w:sz="0" w:space="0" w:color="auto"/>
        <w:bottom w:val="none" w:sz="0" w:space="0" w:color="auto"/>
        <w:right w:val="none" w:sz="0" w:space="0" w:color="auto"/>
      </w:divBdr>
    </w:div>
    <w:div w:id="208423289">
      <w:bodyDiv w:val="1"/>
      <w:marLeft w:val="0"/>
      <w:marRight w:val="0"/>
      <w:marTop w:val="0"/>
      <w:marBottom w:val="0"/>
      <w:divBdr>
        <w:top w:val="none" w:sz="0" w:space="0" w:color="auto"/>
        <w:left w:val="none" w:sz="0" w:space="0" w:color="auto"/>
        <w:bottom w:val="none" w:sz="0" w:space="0" w:color="auto"/>
        <w:right w:val="none" w:sz="0" w:space="0" w:color="auto"/>
      </w:divBdr>
      <w:divsChild>
        <w:div w:id="819344084">
          <w:marLeft w:val="0"/>
          <w:marRight w:val="0"/>
          <w:marTop w:val="210"/>
          <w:marBottom w:val="0"/>
          <w:divBdr>
            <w:top w:val="single" w:sz="6" w:space="0" w:color="626262"/>
            <w:left w:val="none" w:sz="0" w:space="0" w:color="auto"/>
            <w:bottom w:val="none" w:sz="0" w:space="0" w:color="auto"/>
            <w:right w:val="none" w:sz="0" w:space="0" w:color="auto"/>
          </w:divBdr>
          <w:divsChild>
            <w:div w:id="932977140">
              <w:marLeft w:val="0"/>
              <w:marRight w:val="0"/>
              <w:marTop w:val="0"/>
              <w:marBottom w:val="0"/>
              <w:divBdr>
                <w:top w:val="none" w:sz="0" w:space="0" w:color="auto"/>
                <w:left w:val="none" w:sz="0" w:space="0" w:color="auto"/>
                <w:bottom w:val="none" w:sz="0" w:space="0" w:color="auto"/>
                <w:right w:val="none" w:sz="0" w:space="0" w:color="auto"/>
              </w:divBdr>
              <w:divsChild>
                <w:div w:id="2043706838">
                  <w:marLeft w:val="0"/>
                  <w:marRight w:val="0"/>
                  <w:marTop w:val="0"/>
                  <w:marBottom w:val="0"/>
                  <w:divBdr>
                    <w:top w:val="none" w:sz="0" w:space="0" w:color="auto"/>
                    <w:left w:val="none" w:sz="0" w:space="0" w:color="auto"/>
                    <w:bottom w:val="none" w:sz="0" w:space="0" w:color="auto"/>
                    <w:right w:val="none" w:sz="0" w:space="0" w:color="auto"/>
                  </w:divBdr>
                  <w:divsChild>
                    <w:div w:id="2071925568">
                      <w:marLeft w:val="0"/>
                      <w:marRight w:val="0"/>
                      <w:marTop w:val="0"/>
                      <w:marBottom w:val="0"/>
                      <w:divBdr>
                        <w:top w:val="none" w:sz="0" w:space="0" w:color="auto"/>
                        <w:left w:val="none" w:sz="0" w:space="0" w:color="auto"/>
                        <w:bottom w:val="none" w:sz="0" w:space="0" w:color="auto"/>
                        <w:right w:val="none" w:sz="0" w:space="0" w:color="auto"/>
                      </w:divBdr>
                      <w:divsChild>
                        <w:div w:id="672030213">
                          <w:marLeft w:val="0"/>
                          <w:marRight w:val="0"/>
                          <w:marTop w:val="0"/>
                          <w:marBottom w:val="105"/>
                          <w:divBdr>
                            <w:top w:val="single" w:sz="6" w:space="0" w:color="E0E0E0"/>
                            <w:left w:val="none" w:sz="0" w:space="0" w:color="auto"/>
                            <w:bottom w:val="none" w:sz="0" w:space="0" w:color="auto"/>
                            <w:right w:val="none" w:sz="0" w:space="0" w:color="auto"/>
                          </w:divBdr>
                          <w:divsChild>
                            <w:div w:id="1568146487">
                              <w:marLeft w:val="0"/>
                              <w:marRight w:val="0"/>
                              <w:marTop w:val="135"/>
                              <w:marBottom w:val="0"/>
                              <w:divBdr>
                                <w:top w:val="none" w:sz="0" w:space="0" w:color="auto"/>
                                <w:left w:val="none" w:sz="0" w:space="0" w:color="auto"/>
                                <w:bottom w:val="none" w:sz="0" w:space="0" w:color="auto"/>
                                <w:right w:val="none" w:sz="0" w:space="0" w:color="auto"/>
                              </w:divBdr>
                              <w:divsChild>
                                <w:div w:id="352339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21288730">
      <w:bodyDiv w:val="1"/>
      <w:marLeft w:val="0"/>
      <w:marRight w:val="0"/>
      <w:marTop w:val="0"/>
      <w:marBottom w:val="0"/>
      <w:divBdr>
        <w:top w:val="none" w:sz="0" w:space="0" w:color="auto"/>
        <w:left w:val="none" w:sz="0" w:space="0" w:color="auto"/>
        <w:bottom w:val="none" w:sz="0" w:space="0" w:color="auto"/>
        <w:right w:val="none" w:sz="0" w:space="0" w:color="auto"/>
      </w:divBdr>
    </w:div>
    <w:div w:id="20831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nowosolna.bip.net.pl/"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8F2F54-B569-46F2-BE28-7CB55DF22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9703</Words>
  <Characters>58220</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SPECYFIKACA ISTOTNYCH WARUNKÓW ZAMÓWIENIA</vt:lpstr>
    </vt:vector>
  </TitlesOfParts>
  <Company/>
  <LinksUpToDate>false</LinksUpToDate>
  <CharactersWithSpaces>67788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SPECYFIKACA ISTOTNYCH WARUNKÓW ZAMÓWIENIA</dc:title>
  <dc:creator>BZP</dc:creator>
  <cp:lastModifiedBy>Work</cp:lastModifiedBy>
  <cp:revision>2</cp:revision>
  <cp:lastPrinted>2012-10-04T12:58:00Z</cp:lastPrinted>
  <dcterms:created xsi:type="dcterms:W3CDTF">2013-09-26T10:22:00Z</dcterms:created>
  <dcterms:modified xsi:type="dcterms:W3CDTF">2013-09-26T10:22:00Z</dcterms:modified>
</cp:coreProperties>
</file>