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01B96" w:rsidRPr="00EC6CF9" w:rsidRDefault="00201B96" w:rsidP="00C814C7">
      <w:pPr>
        <w:widowControl w:val="0"/>
        <w:ind w:right="17"/>
        <w:jc w:val="left"/>
        <w:rPr>
          <w:rFonts w:ascii="Times New Roman" w:hAnsi="Times New Roman"/>
          <w:b/>
          <w:sz w:val="26"/>
          <w:szCs w:val="26"/>
        </w:rPr>
      </w:pPr>
      <w:bookmarkStart w:id="0" w:name="_Toc274742412"/>
      <w:r w:rsidRPr="00EC6CF9">
        <w:rPr>
          <w:rFonts w:ascii="Times New Roman" w:hAnsi="Times New Roman"/>
          <w:b/>
          <w:sz w:val="26"/>
          <w:szCs w:val="26"/>
        </w:rPr>
        <w:t xml:space="preserve">Załącznik nr </w:t>
      </w:r>
      <w:r w:rsidR="00550A02" w:rsidRPr="00EC6CF9">
        <w:rPr>
          <w:rFonts w:ascii="Times New Roman" w:hAnsi="Times New Roman"/>
          <w:b/>
          <w:sz w:val="26"/>
          <w:szCs w:val="26"/>
        </w:rPr>
        <w:t>1</w:t>
      </w:r>
      <w:r w:rsidR="00C60311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7D7D6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– </w:t>
      </w:r>
      <w:r w:rsidR="008A66D1" w:rsidRPr="00EC6CF9">
        <w:rPr>
          <w:rFonts w:ascii="Times New Roman" w:hAnsi="Times New Roman"/>
          <w:b/>
          <w:sz w:val="26"/>
          <w:szCs w:val="26"/>
        </w:rPr>
        <w:t>Formularz</w:t>
      </w:r>
      <w:r w:rsidR="00C814C7" w:rsidRPr="00EC6CF9">
        <w:rPr>
          <w:rFonts w:ascii="Times New Roman" w:hAnsi="Times New Roman"/>
          <w:b/>
          <w:sz w:val="26"/>
          <w:szCs w:val="26"/>
        </w:rPr>
        <w:t xml:space="preserve"> </w:t>
      </w:r>
      <w:r w:rsidR="008A66D1" w:rsidRPr="00EC6CF9">
        <w:rPr>
          <w:rFonts w:ascii="Times New Roman" w:hAnsi="Times New Roman"/>
          <w:b/>
          <w:sz w:val="26"/>
          <w:szCs w:val="26"/>
        </w:rPr>
        <w:t>ofertowy</w:t>
      </w:r>
    </w:p>
    <w:bookmarkEnd w:id="0"/>
    <w:p w:rsidR="00C60311" w:rsidRPr="00EC6CF9" w:rsidRDefault="00C60311" w:rsidP="00E1423C">
      <w:pPr>
        <w:widowControl w:val="0"/>
        <w:spacing w:line="100" w:lineRule="atLeast"/>
        <w:ind w:left="120"/>
        <w:rPr>
          <w:rFonts w:ascii="Times New Roman" w:hAnsi="Times New Roman"/>
        </w:rPr>
      </w:pPr>
    </w:p>
    <w:p w:rsidR="00446E98" w:rsidRDefault="00446E98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</w:p>
    <w:p w:rsidR="00C814C7" w:rsidRPr="00EC6CF9" w:rsidRDefault="00C814C7" w:rsidP="000F682D">
      <w:pPr>
        <w:widowControl w:val="0"/>
        <w:autoSpaceDE w:val="0"/>
        <w:autoSpaceDN w:val="0"/>
        <w:adjustRightInd w:val="0"/>
        <w:spacing w:before="240"/>
        <w:ind w:right="45" w:firstLine="5529"/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ZAMAWIAJĄCY: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Gmina Nowosolna</w:t>
      </w:r>
    </w:p>
    <w:p w:rsidR="00C814C7" w:rsidRPr="00EC6CF9" w:rsidRDefault="00C813C3" w:rsidP="00C814C7">
      <w:pPr>
        <w:shd w:val="clear" w:color="auto" w:fill="FFFFFF"/>
        <w:tabs>
          <w:tab w:val="left" w:pos="284"/>
        </w:tabs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ul. Rynek Nowosolna 1</w:t>
      </w:r>
    </w:p>
    <w:p w:rsidR="00C814C7" w:rsidRPr="00EC6CF9" w:rsidRDefault="00C813C3" w:rsidP="00B53BBC">
      <w:pPr>
        <w:shd w:val="clear" w:color="auto" w:fill="FFFFFF"/>
        <w:tabs>
          <w:tab w:val="left" w:pos="284"/>
        </w:tabs>
        <w:spacing w:after="120"/>
        <w:ind w:firstLine="5529"/>
        <w:jc w:val="lef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92-703 Łódź</w:t>
      </w:r>
    </w:p>
    <w:p w:rsidR="00B53BBC" w:rsidRPr="00EC6CF9" w:rsidRDefault="00B53BBC" w:rsidP="0056674F">
      <w:pPr>
        <w:widowControl w:val="0"/>
        <w:spacing w:line="100" w:lineRule="atLeast"/>
        <w:rPr>
          <w:rFonts w:ascii="Times New Roman" w:hAnsi="Times New Roman"/>
        </w:rPr>
      </w:pPr>
    </w:p>
    <w:p w:rsidR="00446E98" w:rsidRDefault="00446E98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</w:p>
    <w:p w:rsidR="00C814C7" w:rsidRPr="00EC6CF9" w:rsidRDefault="00C814C7" w:rsidP="000F682D">
      <w:pPr>
        <w:widowControl w:val="0"/>
        <w:spacing w:line="100" w:lineRule="atLeast"/>
        <w:ind w:left="120"/>
        <w:jc w:val="center"/>
        <w:rPr>
          <w:rFonts w:ascii="Times New Roman" w:hAnsi="Times New Roman"/>
          <w:b/>
          <w:sz w:val="28"/>
          <w:szCs w:val="28"/>
        </w:rPr>
      </w:pPr>
      <w:r w:rsidRPr="00EC6CF9">
        <w:rPr>
          <w:rFonts w:ascii="Times New Roman" w:hAnsi="Times New Roman"/>
          <w:b/>
          <w:sz w:val="28"/>
          <w:szCs w:val="28"/>
        </w:rPr>
        <w:t>OFERTA</w:t>
      </w:r>
    </w:p>
    <w:p w:rsidR="00AB1A03" w:rsidRDefault="00C814C7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Niniejszym składam(y) ofertę w postępowaniu </w:t>
      </w:r>
      <w:r w:rsidR="006D7682"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na </w:t>
      </w:r>
      <w:r w:rsidRPr="00EC6CF9"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  <w:t xml:space="preserve">realizację zadania pn.: </w:t>
      </w:r>
    </w:p>
    <w:p w:rsidR="00446E98" w:rsidRPr="00EC6CF9" w:rsidRDefault="00446E98" w:rsidP="006D7682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AB1A03" w:rsidRPr="00EC6CF9" w:rsidRDefault="00AB1A03" w:rsidP="00AB1A03">
      <w:pPr>
        <w:widowControl w:val="0"/>
        <w:shd w:val="clear" w:color="auto" w:fill="FFFFFF"/>
        <w:suppressAutoHyphens/>
        <w:jc w:val="center"/>
        <w:rPr>
          <w:rFonts w:ascii="Times New Roman" w:hAnsi="Times New Roman"/>
          <w:b/>
          <w:bCs/>
          <w:spacing w:val="-2"/>
          <w:kern w:val="1"/>
          <w:sz w:val="26"/>
          <w:szCs w:val="26"/>
          <w:lang w:eastAsia="ar-SA"/>
        </w:rPr>
      </w:pP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>Kompleksowa obsługa bankow</w:t>
      </w:r>
      <w:r w:rsidR="008D0E49">
        <w:rPr>
          <w:rFonts w:ascii="Times New Roman" w:hAnsi="Times New Roman"/>
          <w:b/>
          <w:bCs/>
          <w:caps/>
        </w:rPr>
        <w:t>A</w:t>
      </w:r>
      <w:r w:rsidR="00C813C3">
        <w:rPr>
          <w:rFonts w:ascii="Times New Roman" w:hAnsi="Times New Roman"/>
          <w:b/>
          <w:bCs/>
          <w:caps/>
        </w:rPr>
        <w:t xml:space="preserve"> budżetu Gminy NOWOSOLNA</w:t>
      </w:r>
      <w:r w:rsidRPr="00EC6CF9">
        <w:rPr>
          <w:rFonts w:ascii="Times New Roman" w:hAnsi="Times New Roman"/>
          <w:b/>
          <w:bCs/>
          <w:caps/>
        </w:rPr>
        <w:t xml:space="preserve"> </w:t>
      </w:r>
    </w:p>
    <w:p w:rsidR="008D0E4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caps/>
        </w:rPr>
      </w:pPr>
      <w:r w:rsidRPr="00EC6CF9">
        <w:rPr>
          <w:rFonts w:ascii="Times New Roman" w:hAnsi="Times New Roman"/>
          <w:b/>
          <w:bCs/>
          <w:caps/>
        </w:rPr>
        <w:t xml:space="preserve">oraz jej jednostek organizacyjnych </w:t>
      </w:r>
    </w:p>
    <w:p w:rsidR="006D7682" w:rsidRPr="00EC6CF9" w:rsidRDefault="006D7682" w:rsidP="006D7682">
      <w:pPr>
        <w:pStyle w:val="Tekstpodstawowy"/>
        <w:shd w:val="clear" w:color="auto" w:fill="FFFFFF"/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C6CF9">
        <w:rPr>
          <w:rFonts w:ascii="Times New Roman" w:hAnsi="Times New Roman"/>
          <w:b/>
          <w:bCs/>
          <w:caps/>
        </w:rPr>
        <w:t xml:space="preserve">w okresie od </w:t>
      </w:r>
      <w:r w:rsidR="00F11EF5">
        <w:rPr>
          <w:rFonts w:ascii="Times New Roman" w:hAnsi="Times New Roman"/>
          <w:b/>
          <w:bCs/>
          <w:caps/>
        </w:rPr>
        <w:t>01.01.2024</w:t>
      </w:r>
      <w:r w:rsidRPr="00347BDB">
        <w:rPr>
          <w:rFonts w:ascii="Times New Roman" w:hAnsi="Times New Roman"/>
          <w:b/>
          <w:bCs/>
          <w:caps/>
        </w:rPr>
        <w:t>r. do 31.12.202</w:t>
      </w:r>
      <w:r w:rsidR="00F11EF5">
        <w:rPr>
          <w:rFonts w:ascii="Times New Roman" w:hAnsi="Times New Roman"/>
          <w:b/>
          <w:bCs/>
          <w:caps/>
        </w:rPr>
        <w:t>4</w:t>
      </w:r>
      <w:r w:rsidRPr="00347BDB">
        <w:rPr>
          <w:rFonts w:ascii="Times New Roman" w:hAnsi="Times New Roman"/>
          <w:b/>
          <w:bCs/>
          <w:caps/>
        </w:rPr>
        <w:t>r.</w:t>
      </w:r>
    </w:p>
    <w:p w:rsidR="006D7682" w:rsidRPr="00EC6CF9" w:rsidRDefault="006D7682" w:rsidP="006D7682">
      <w:pPr>
        <w:widowControl w:val="0"/>
        <w:shd w:val="clear" w:color="auto" w:fill="FFFFFF"/>
        <w:suppressAutoHyphens/>
        <w:rPr>
          <w:rFonts w:ascii="Times New Roman" w:hAnsi="Times New Roman"/>
          <w:b/>
          <w:smallCaps/>
          <w:kern w:val="24"/>
          <w:lang w:eastAsia="ar-SA"/>
        </w:rPr>
      </w:pPr>
    </w:p>
    <w:p w:rsidR="00446E98" w:rsidRDefault="00446E98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highlight w:val="yellow"/>
          <w:lang w:eastAsia="ar-SA"/>
        </w:rPr>
      </w:pPr>
    </w:p>
    <w:p w:rsidR="00B53BBC" w:rsidRPr="00EC6CF9" w:rsidRDefault="00B21DEE" w:rsidP="00AB1A03">
      <w:pPr>
        <w:widowControl w:val="0"/>
        <w:shd w:val="clear" w:color="auto" w:fill="FFFFFF"/>
        <w:suppressAutoHyphens/>
        <w:rPr>
          <w:rFonts w:ascii="Times New Roman" w:hAnsi="Times New Roman"/>
          <w:b/>
          <w:bCs/>
          <w:spacing w:val="-2"/>
          <w:kern w:val="1"/>
          <w:lang w:eastAsia="ar-SA"/>
        </w:rPr>
      </w:pPr>
      <w:r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>Nr referencyjny</w:t>
      </w:r>
      <w:r w:rsidR="00AB1A03" w:rsidRPr="00F27F76">
        <w:rPr>
          <w:rFonts w:ascii="Times New Roman" w:hAnsi="Times New Roman"/>
          <w:b/>
          <w:bCs/>
          <w:spacing w:val="-2"/>
          <w:kern w:val="1"/>
          <w:lang w:eastAsia="ar-SA"/>
        </w:rPr>
        <w:t xml:space="preserve">: </w:t>
      </w:r>
      <w:r w:rsidR="00F11EF5">
        <w:rPr>
          <w:rFonts w:cs="Calibri"/>
          <w:b/>
          <w:smallCaps/>
          <w:kern w:val="24"/>
          <w:lang w:eastAsia="ar-SA"/>
        </w:rPr>
        <w:t>FNVII.271.2.1.2023</w:t>
      </w:r>
      <w:r w:rsidR="00C813C3">
        <w:rPr>
          <w:rFonts w:cs="Calibri"/>
          <w:b/>
          <w:smallCaps/>
          <w:kern w:val="24"/>
          <w:lang w:eastAsia="ar-SA"/>
        </w:rPr>
        <w:t xml:space="preserve"> </w:t>
      </w:r>
    </w:p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WYKONAWCA:</w:t>
      </w:r>
    </w:p>
    <w:p w:rsidR="00C814C7" w:rsidRPr="00EC6CF9" w:rsidRDefault="00C814C7" w:rsidP="00C814C7">
      <w:pPr>
        <w:widowControl w:val="0"/>
        <w:spacing w:after="120"/>
        <w:rPr>
          <w:rFonts w:ascii="Times New Roman" w:hAnsi="Times New Roman"/>
        </w:rPr>
      </w:pPr>
      <w:r w:rsidRPr="00EC6CF9">
        <w:rPr>
          <w:rFonts w:ascii="Times New Roman" w:hAnsi="Times New Roman"/>
          <w:b/>
        </w:rPr>
        <w:t>Niniejsza oferta jest złożona przez</w:t>
      </w:r>
      <w:r w:rsidRPr="00EC6CF9">
        <w:rPr>
          <w:rFonts w:ascii="Times New Roman" w:hAnsi="Times New Roman"/>
          <w:b/>
          <w:vertAlign w:val="superscript"/>
        </w:rPr>
        <w:footnoteReference w:id="1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597"/>
        <w:gridCol w:w="5988"/>
        <w:gridCol w:w="3193"/>
      </w:tblGrid>
      <w:tr w:rsidR="00C814C7" w:rsidRPr="00EC6CF9" w:rsidTr="00BD209E">
        <w:trPr>
          <w:cantSplit/>
        </w:trPr>
        <w:tc>
          <w:tcPr>
            <w:tcW w:w="305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Lp.</w:t>
            </w:r>
          </w:p>
        </w:tc>
        <w:tc>
          <w:tcPr>
            <w:tcW w:w="3062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1633" w:type="pct"/>
            <w:vAlign w:val="center"/>
          </w:tcPr>
          <w:p w:rsidR="00C814C7" w:rsidRPr="00EC6CF9" w:rsidRDefault="00C814C7" w:rsidP="00C814C7">
            <w:pPr>
              <w:widowControl w:val="0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 xml:space="preserve">Adres(y) </w:t>
            </w:r>
            <w:r w:rsidRPr="00EC6CF9">
              <w:rPr>
                <w:rFonts w:ascii="Times New Roman" w:hAnsi="Times New Roman"/>
                <w:b/>
                <w:caps/>
                <w:sz w:val="22"/>
                <w:szCs w:val="22"/>
              </w:rPr>
              <w:t>W</w:t>
            </w:r>
            <w:r w:rsidRPr="00EC6CF9">
              <w:rPr>
                <w:rFonts w:ascii="Times New Roman" w:hAnsi="Times New Roman"/>
                <w:b/>
                <w:sz w:val="22"/>
                <w:szCs w:val="22"/>
              </w:rPr>
              <w:t>ykonawcy(ów)</w:t>
            </w:r>
          </w:p>
        </w:tc>
      </w:tr>
      <w:tr w:rsidR="00C814C7" w:rsidRPr="00EC6CF9" w:rsidTr="00BD209E">
        <w:trPr>
          <w:cantSplit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C814C7" w:rsidRPr="00EC6CF9" w:rsidTr="00BD209E">
        <w:trPr>
          <w:cantSplit/>
          <w:trHeight w:val="415"/>
        </w:trPr>
        <w:tc>
          <w:tcPr>
            <w:tcW w:w="305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3062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  <w:tc>
          <w:tcPr>
            <w:tcW w:w="1633" w:type="pct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</w:tbl>
    <w:p w:rsidR="00C814C7" w:rsidRPr="00EC6CF9" w:rsidRDefault="00C814C7" w:rsidP="00C814C7">
      <w:pPr>
        <w:widowControl w:val="0"/>
        <w:numPr>
          <w:ilvl w:val="0"/>
          <w:numId w:val="7"/>
        </w:numPr>
        <w:spacing w:before="240" w:after="120"/>
        <w:ind w:left="357" w:hanging="357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DANE KONTAKTOWE WYKONAWCY</w:t>
      </w:r>
      <w:r w:rsidRPr="00EC6CF9">
        <w:rPr>
          <w:rFonts w:ascii="Times New Roman" w:hAnsi="Times New Roman"/>
          <w:b/>
          <w:vertAlign w:val="superscript"/>
        </w:rPr>
        <w:footnoteReference w:id="2"/>
      </w:r>
      <w:r w:rsidRPr="00EC6CF9">
        <w:rPr>
          <w:rFonts w:ascii="Times New Roman" w:hAnsi="Times New Roman"/>
          <w:b/>
        </w:rPr>
        <w:t xml:space="preserve">: </w:t>
      </w:r>
    </w:p>
    <w:tbl>
      <w:tblPr>
        <w:tblW w:w="9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6480"/>
      </w:tblGrid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</w:rPr>
            </w:pPr>
            <w:r w:rsidRPr="00EC6CF9">
              <w:rPr>
                <w:rFonts w:ascii="Times New Roman" w:hAnsi="Times New Roman"/>
              </w:rPr>
              <w:t>Osoba do kontaktów</w:t>
            </w:r>
          </w:p>
        </w:tc>
        <w:tc>
          <w:tcPr>
            <w:tcW w:w="6480" w:type="dxa"/>
          </w:tcPr>
          <w:p w:rsidR="00C814C7" w:rsidRDefault="00C814C7" w:rsidP="00C814C7">
            <w:pPr>
              <w:widowControl w:val="0"/>
              <w:rPr>
                <w:rFonts w:ascii="Times New Roman" w:hAnsi="Times New Roman"/>
              </w:rPr>
            </w:pPr>
          </w:p>
          <w:p w:rsidR="00F11EF5" w:rsidRPr="00EC6CF9" w:rsidRDefault="00F11EF5" w:rsidP="00C814C7">
            <w:pPr>
              <w:widowControl w:val="0"/>
              <w:rPr>
                <w:rFonts w:ascii="Times New Roman" w:hAnsi="Times New Roman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korespondencyjny</w:t>
            </w:r>
            <w:proofErr w:type="spellEnd"/>
          </w:p>
        </w:tc>
        <w:tc>
          <w:tcPr>
            <w:tcW w:w="6480" w:type="dxa"/>
          </w:tcPr>
          <w:p w:rsidR="00C814C7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  <w:p w:rsidR="00F11EF5" w:rsidRPr="00EC6CF9" w:rsidRDefault="00F11EF5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Nr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telefonu</w:t>
            </w:r>
            <w:proofErr w:type="spellEnd"/>
          </w:p>
        </w:tc>
        <w:tc>
          <w:tcPr>
            <w:tcW w:w="6480" w:type="dxa"/>
          </w:tcPr>
          <w:p w:rsidR="00C814C7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  <w:p w:rsidR="00F11EF5" w:rsidRPr="00EC6CF9" w:rsidRDefault="00F11EF5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  <w:tr w:rsidR="00C814C7" w:rsidRPr="00EC6CF9" w:rsidTr="00BD209E">
        <w:tc>
          <w:tcPr>
            <w:tcW w:w="2590" w:type="dxa"/>
          </w:tcPr>
          <w:p w:rsidR="00C814C7" w:rsidRPr="00EC6CF9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  <w:proofErr w:type="spellStart"/>
            <w:r w:rsidRPr="00EC6CF9">
              <w:rPr>
                <w:rFonts w:ascii="Times New Roman" w:hAnsi="Times New Roman"/>
                <w:lang w:val="de-DE"/>
              </w:rPr>
              <w:t>Adres</w:t>
            </w:r>
            <w:proofErr w:type="spellEnd"/>
            <w:r w:rsidRPr="00EC6CF9">
              <w:rPr>
                <w:rFonts w:ascii="Times New Roman" w:hAnsi="Times New Roman"/>
                <w:lang w:val="de-DE"/>
              </w:rPr>
              <w:t xml:space="preserve"> e-</w:t>
            </w:r>
            <w:proofErr w:type="spellStart"/>
            <w:r w:rsidRPr="00EC6CF9">
              <w:rPr>
                <w:rFonts w:ascii="Times New Roman" w:hAnsi="Times New Roman"/>
                <w:lang w:val="de-DE"/>
              </w:rPr>
              <w:t>mail</w:t>
            </w:r>
            <w:proofErr w:type="spellEnd"/>
          </w:p>
        </w:tc>
        <w:tc>
          <w:tcPr>
            <w:tcW w:w="6480" w:type="dxa"/>
          </w:tcPr>
          <w:p w:rsidR="00C814C7" w:rsidRDefault="00C814C7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  <w:p w:rsidR="00F11EF5" w:rsidRPr="00EC6CF9" w:rsidRDefault="00F11EF5" w:rsidP="00C814C7">
            <w:pPr>
              <w:widowControl w:val="0"/>
              <w:rPr>
                <w:rFonts w:ascii="Times New Roman" w:hAnsi="Times New Roman"/>
                <w:lang w:val="de-DE"/>
              </w:rPr>
            </w:pPr>
          </w:p>
        </w:tc>
      </w:tr>
    </w:tbl>
    <w:p w:rsidR="00AB1A03" w:rsidRPr="00EC6CF9" w:rsidRDefault="00C814C7" w:rsidP="00C814C7">
      <w:pPr>
        <w:widowControl w:val="0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Wszelka korespondencja prowadzona będzie</w:t>
      </w:r>
      <w:r w:rsidR="00053F77" w:rsidRPr="00EC6CF9">
        <w:rPr>
          <w:rFonts w:ascii="Times New Roman" w:hAnsi="Times New Roman"/>
          <w:b/>
        </w:rPr>
        <w:t xml:space="preserve"> wyłącznie na w/w adres/</w:t>
      </w:r>
      <w:r w:rsidRPr="00EC6CF9">
        <w:rPr>
          <w:rFonts w:ascii="Times New Roman" w:hAnsi="Times New Roman"/>
          <w:b/>
        </w:rPr>
        <w:t>e-mail.</w:t>
      </w:r>
    </w:p>
    <w:p w:rsidR="0056674F" w:rsidRPr="00EC6CF9" w:rsidRDefault="0056674F" w:rsidP="00C814C7">
      <w:pPr>
        <w:widowControl w:val="0"/>
        <w:rPr>
          <w:rFonts w:ascii="Times New Roman" w:hAnsi="Times New Roman"/>
          <w:b/>
        </w:rPr>
      </w:pPr>
    </w:p>
    <w:p w:rsidR="00AB1A03" w:rsidRPr="00EC6CF9" w:rsidRDefault="00AB1A03" w:rsidP="00AB1A03">
      <w:pPr>
        <w:widowControl w:val="0"/>
        <w:numPr>
          <w:ilvl w:val="0"/>
          <w:numId w:val="7"/>
        </w:numPr>
        <w:rPr>
          <w:rFonts w:ascii="Times New Roman" w:hAnsi="Times New Roman"/>
          <w:b/>
          <w:sz w:val="26"/>
          <w:szCs w:val="26"/>
        </w:rPr>
      </w:pPr>
      <w:r w:rsidRPr="00EC6CF9">
        <w:rPr>
          <w:rFonts w:ascii="Times New Roman" w:hAnsi="Times New Roman"/>
          <w:b/>
          <w:sz w:val="26"/>
          <w:szCs w:val="26"/>
        </w:rPr>
        <w:t>Oświadczenia</w:t>
      </w:r>
    </w:p>
    <w:p w:rsidR="0056674F" w:rsidRPr="00EC6CF9" w:rsidRDefault="00AB1A03" w:rsidP="0056674F">
      <w:pPr>
        <w:widowControl w:val="0"/>
        <w:spacing w:line="360" w:lineRule="auto"/>
        <w:rPr>
          <w:rFonts w:ascii="Times New Roman" w:hAnsi="Times New Roman"/>
          <w:b/>
        </w:rPr>
      </w:pPr>
      <w:r w:rsidRPr="00EC6CF9">
        <w:rPr>
          <w:rFonts w:ascii="Times New Roman" w:hAnsi="Times New Roman"/>
          <w:b/>
        </w:rPr>
        <w:t>Ja(my) niżej podpisany(i) oświadczam(y), że</w:t>
      </w:r>
    </w:p>
    <w:p w:rsidR="00053F77" w:rsidRPr="00EC6CF9" w:rsidRDefault="00053F77" w:rsidP="00053F77">
      <w:pPr>
        <w:pStyle w:val="Akapitzlist"/>
        <w:widowControl w:val="0"/>
        <w:numPr>
          <w:ilvl w:val="1"/>
          <w:numId w:val="7"/>
        </w:numPr>
        <w:ind w:left="567" w:hanging="567"/>
        <w:jc w:val="left"/>
        <w:rPr>
          <w:rFonts w:ascii="Times New Roman" w:hAnsi="Times New Roman"/>
          <w:i/>
          <w:sz w:val="26"/>
          <w:szCs w:val="26"/>
        </w:rPr>
      </w:pPr>
      <w:r w:rsidRPr="00EC6CF9">
        <w:rPr>
          <w:rFonts w:ascii="Times New Roman" w:hAnsi="Times New Roman"/>
          <w:b/>
          <w:bCs/>
          <w:sz w:val="26"/>
          <w:szCs w:val="26"/>
        </w:rPr>
        <w:t>Oferujemy wykonanie przedmiotu zamówienia za następującą cenę:</w:t>
      </w: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Pr="00EC6CF9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667B86" w:rsidRDefault="00667B86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A01A25" w:rsidRPr="00EC6CF9" w:rsidRDefault="00A01A25" w:rsidP="00667B86">
      <w:pPr>
        <w:widowControl w:val="0"/>
        <w:jc w:val="left"/>
        <w:rPr>
          <w:rFonts w:ascii="Times New Roman" w:hAnsi="Times New Roman"/>
          <w:i/>
          <w:sz w:val="26"/>
          <w:szCs w:val="26"/>
        </w:rPr>
      </w:pPr>
    </w:p>
    <w:p w:rsidR="00931EC0" w:rsidRPr="00F23D57" w:rsidRDefault="00931EC0" w:rsidP="00931EC0">
      <w:pPr>
        <w:rPr>
          <w:rFonts w:asciiTheme="minorHAnsi" w:hAnsiTheme="minorHAnsi" w:cstheme="minorHAnsi"/>
          <w:b/>
          <w:sz w:val="20"/>
          <w:szCs w:val="20"/>
        </w:rPr>
      </w:pPr>
      <w:r w:rsidRPr="00F23D57">
        <w:rPr>
          <w:rFonts w:asciiTheme="minorHAnsi" w:hAnsiTheme="minorHAnsi" w:cstheme="minorHAnsi"/>
          <w:b/>
          <w:sz w:val="20"/>
          <w:szCs w:val="20"/>
        </w:rPr>
        <w:t>TABELA A – KOSZTY OBSŁUGI BANKOWEJ</w:t>
      </w: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ela-Siatka"/>
        <w:tblW w:w="0" w:type="auto"/>
        <w:tblLook w:val="04A0"/>
      </w:tblPr>
      <w:tblGrid>
        <w:gridCol w:w="3652"/>
        <w:gridCol w:w="1927"/>
        <w:gridCol w:w="1260"/>
        <w:gridCol w:w="1276"/>
      </w:tblGrid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Nazwa usługi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Szacunkowa średnioroczna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ilość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operacji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jednostkowa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243D4C" w:rsidRPr="00F23D57" w:rsidRDefault="00523612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 c</w:t>
            </w:r>
            <w:r w:rsidR="00243D4C"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ena brutto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t xml:space="preserve"> opłaty </w:t>
            </w:r>
            <w:r w:rsidR="00243D4C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w okresie obsługi budżetu </w:t>
            </w: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</w:tr>
      <w:tr w:rsidR="00243D4C" w:rsidRPr="00F23D57" w:rsidTr="00243D4C">
        <w:trPr>
          <w:trHeight w:val="1553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wpłatę gotówkową dokonywaną przez osoby trzecie z tytułu opłat, podatków i innych należności reali</w:t>
            </w:r>
            <w:r w:rsidR="00687CD7">
              <w:rPr>
                <w:rFonts w:asciiTheme="minorHAnsi" w:hAnsiTheme="minorHAnsi" w:cstheme="minorHAnsi"/>
                <w:sz w:val="20"/>
                <w:szCs w:val="20"/>
              </w:rPr>
              <w:t>zowanych na rzecz Gminy Nowosolna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i jej jednostek organizacyjnych</w:t>
            </w:r>
          </w:p>
          <w:p w:rsidR="00243D4C" w:rsidRPr="00F23D57" w:rsidRDefault="00243D4C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1074FE" w:rsidRDefault="00F906D9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4</w:t>
            </w:r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000 wpłat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miesięczna za prowadzenie podstawowego rachunku bankowego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danej jednostki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wraz z opłatą za dostęp do bankowości elektronicznej</w:t>
            </w:r>
          </w:p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1074FE" w:rsidRDefault="00D02AD0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8</w:t>
            </w:r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r-ków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przelew zewnętrzny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1074FE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20 0</w:t>
            </w:r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00 przelewów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Opłata miesięczna za obsługę płatności masowych 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1074FE" w:rsidRDefault="00B65367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2</w:t>
            </w:r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proofErr w:type="spellStart"/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r-ki</w:t>
            </w:r>
            <w:proofErr w:type="spellEnd"/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pomocnicze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Opłata za wydanie blankietów czekowych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1074FE" w:rsidRDefault="007A2D5F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12</w:t>
            </w:r>
            <w:r w:rsidR="00243D4C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0 czeków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3D4C" w:rsidRPr="00F23D57" w:rsidRDefault="00243D4C" w:rsidP="009F5F5B">
            <w:pPr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243D4C" w:rsidRPr="00F23D57" w:rsidTr="00243D4C">
        <w:trPr>
          <w:trHeight w:val="797"/>
        </w:trPr>
        <w:tc>
          <w:tcPr>
            <w:tcW w:w="81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3D4C" w:rsidRPr="00F23D57" w:rsidRDefault="00243D4C" w:rsidP="009F5F5B">
            <w:pPr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Cena brutto prowadzenia bieżącej obsługi bankowej</w:t>
            </w:r>
            <w:r w:rsidRPr="00F23D57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                 RAZEM</w:t>
            </w:r>
          </w:p>
        </w:tc>
      </w:tr>
    </w:tbl>
    <w:p w:rsidR="00931EC0" w:rsidRPr="00F23D57" w:rsidRDefault="00931EC0" w:rsidP="00931EC0">
      <w:pPr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pStyle w:val="Akapitzlist"/>
        <w:ind w:left="360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bookmarkStart w:id="1" w:name="_Hlk83798795"/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bookmarkEnd w:id="1"/>
    <w:p w:rsidR="00931EC0" w:rsidRPr="00EC6CF9" w:rsidRDefault="00931EC0" w:rsidP="00931EC0">
      <w:pPr>
        <w:jc w:val="left"/>
        <w:rPr>
          <w:rFonts w:ascii="Times New Roman" w:hAnsi="Times New Roman"/>
          <w:color w:val="000000" w:themeColor="text1"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iCs/>
        </w:rPr>
      </w:pPr>
      <w:bookmarkStart w:id="2" w:name="_Hlk83799148"/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p w:rsidR="00486D30" w:rsidRPr="00EC6CF9" w:rsidRDefault="00486D30" w:rsidP="00931EC0">
      <w:pPr>
        <w:widowControl w:val="0"/>
        <w:jc w:val="left"/>
        <w:rPr>
          <w:rFonts w:ascii="Times New Roman" w:hAnsi="Times New Roman"/>
          <w:iCs/>
        </w:rPr>
      </w:pPr>
    </w:p>
    <w:bookmarkEnd w:id="2"/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Default="00931EC0" w:rsidP="00931EC0">
      <w:pPr>
        <w:widowControl w:val="0"/>
        <w:jc w:val="left"/>
        <w:rPr>
          <w:rFonts w:ascii="Times New Roman" w:hAnsi="Times New Roman"/>
          <w:b/>
          <w:bCs/>
          <w:iCs/>
        </w:rPr>
      </w:pPr>
    </w:p>
    <w:p w:rsidR="00931EC0" w:rsidRPr="00F23D57" w:rsidRDefault="009776BC" w:rsidP="00931EC0">
      <w:pPr>
        <w:widowControl w:val="0"/>
        <w:jc w:val="lef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iCs/>
          <w:sz w:val="20"/>
          <w:szCs w:val="20"/>
        </w:rPr>
        <w:t>TABELA B</w:t>
      </w:r>
      <w:r w:rsidR="00931EC0" w:rsidRPr="00F23D57">
        <w:rPr>
          <w:rFonts w:asciiTheme="minorHAnsi" w:hAnsiTheme="minorHAnsi" w:cstheme="minorHAnsi"/>
          <w:b/>
          <w:bCs/>
          <w:iCs/>
          <w:sz w:val="20"/>
          <w:szCs w:val="20"/>
        </w:rPr>
        <w:t xml:space="preserve"> - 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>OPROCENTOWANIE ŚRODKÓW NA RACHUNKACH BIEŻĄCYCH I POMOCNICZYCH</w:t>
      </w:r>
      <w:r w:rsidR="00931EC0" w:rsidRPr="00F23D57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b/>
          <w:bCs/>
          <w:iCs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Cs/>
          <w:sz w:val="20"/>
          <w:szCs w:val="20"/>
        </w:rPr>
      </w:pPr>
    </w:p>
    <w:tbl>
      <w:tblPr>
        <w:tblW w:w="8674" w:type="dxa"/>
        <w:jc w:val="center"/>
        <w:tblLayout w:type="fixed"/>
        <w:tblCellMar>
          <w:left w:w="40" w:type="dxa"/>
          <w:right w:w="40" w:type="dxa"/>
        </w:tblCellMar>
        <w:tblLook w:val="04A0"/>
      </w:tblPr>
      <w:tblGrid>
        <w:gridCol w:w="1504"/>
        <w:gridCol w:w="1134"/>
        <w:gridCol w:w="1276"/>
        <w:gridCol w:w="1417"/>
        <w:gridCol w:w="1276"/>
        <w:gridCol w:w="2067"/>
      </w:tblGrid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Czynność</w:t>
            </w:r>
          </w:p>
        </w:tc>
        <w:tc>
          <w:tcPr>
            <w:tcW w:w="382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Oprocentowanie zmienne w %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Wysokość średniego salda dziennego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w zł</w:t>
            </w:r>
          </w:p>
        </w:tc>
        <w:tc>
          <w:tcPr>
            <w:tcW w:w="206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Razem dochody w okresie obsługi budżetu </w:t>
            </w:r>
          </w:p>
          <w:p w:rsidR="00931EC0" w:rsidRPr="00F23D57" w:rsidRDefault="00931EC0" w:rsidP="009F5F5B">
            <w:pPr>
              <w:keepNext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  <w:highlight w:val="yellow"/>
                <w:lang w:val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WIBID 1M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776B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Wskaźnik</w:t>
            </w:r>
            <w:r w:rsidR="005A15E6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931EC0" w:rsidRPr="00F23D57">
              <w:rPr>
                <w:rFonts w:asciiTheme="minorHAnsi" w:hAnsiTheme="minorHAnsi" w:cstheme="minorHAnsi"/>
                <w:sz w:val="20"/>
                <w:szCs w:val="20"/>
              </w:rPr>
              <w:t>banku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i/>
                <w:sz w:val="20"/>
                <w:szCs w:val="20"/>
              </w:rPr>
              <w:t>wartość może być dodatnia lub 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Oproc</w:t>
            </w:r>
            <w:proofErr w:type="spellEnd"/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. w % 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>=</w:t>
            </w:r>
          </w:p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(poz.2 </w:t>
            </w:r>
            <w:r w:rsidR="009776BC">
              <w:rPr>
                <w:rFonts w:asciiTheme="minorHAnsi" w:hAnsiTheme="minorHAnsi" w:cstheme="minorHAnsi"/>
                <w:sz w:val="20"/>
                <w:szCs w:val="20"/>
              </w:rPr>
              <w:t>x</w:t>
            </w:r>
            <w:r w:rsidRPr="00F23D57">
              <w:rPr>
                <w:rFonts w:asciiTheme="minorHAnsi" w:hAnsiTheme="minorHAnsi" w:cstheme="minorHAnsi"/>
                <w:sz w:val="20"/>
                <w:szCs w:val="20"/>
              </w:rPr>
              <w:t xml:space="preserve"> poz.3)</w:t>
            </w:r>
          </w:p>
        </w:tc>
        <w:tc>
          <w:tcPr>
            <w:tcW w:w="127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31EC0" w:rsidRPr="00F23D57" w:rsidTr="009F5F5B">
        <w:trPr>
          <w:cantSplit/>
          <w:trHeight w:val="284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20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23D5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6</w:t>
            </w:r>
          </w:p>
        </w:tc>
      </w:tr>
      <w:tr w:rsidR="00931EC0" w:rsidRPr="00F23D57" w:rsidTr="009F5F5B">
        <w:trPr>
          <w:cantSplit/>
          <w:trHeight w:val="839"/>
          <w:jc w:val="center"/>
        </w:trPr>
        <w:tc>
          <w:tcPr>
            <w:tcW w:w="1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pStyle w:val="FR2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  <w:lang w:eastAsia="en-US"/>
              </w:rPr>
            </w:pPr>
            <w:r w:rsidRPr="00F23D57">
              <w:rPr>
                <w:rFonts w:asciiTheme="minorHAnsi" w:hAnsiTheme="minorHAnsi" w:cstheme="minorHAnsi"/>
                <w:sz w:val="20"/>
                <w:szCs w:val="20"/>
                <w:lang w:eastAsia="en-US"/>
              </w:rPr>
              <w:t>Oprocentowanie środków na rachunkach bieżących i pomocniczych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F23D57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31EC0" w:rsidRPr="001074FE" w:rsidRDefault="009776BC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3.4</w:t>
            </w:r>
            <w:r w:rsidR="00931EC0" w:rsidRPr="001074FE">
              <w:rPr>
                <w:rFonts w:asciiTheme="minorHAnsi" w:hAnsiTheme="minorHAnsi" w:cstheme="minorHAnsi"/>
                <w:b/>
                <w:sz w:val="20"/>
                <w:szCs w:val="20"/>
              </w:rPr>
              <w:t>00.000,00</w:t>
            </w:r>
          </w:p>
        </w:tc>
        <w:tc>
          <w:tcPr>
            <w:tcW w:w="20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31EC0" w:rsidRPr="001074FE" w:rsidRDefault="00931EC0" w:rsidP="009F5F5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widowControl w:val="0"/>
        <w:jc w:val="left"/>
        <w:rPr>
          <w:rFonts w:asciiTheme="minorHAnsi" w:hAnsiTheme="minorHAnsi" w:cstheme="minorHAnsi"/>
          <w:i/>
          <w:sz w:val="20"/>
          <w:szCs w:val="20"/>
        </w:rPr>
      </w:pP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 xml:space="preserve">Słownie brutto: </w:t>
      </w:r>
    </w:p>
    <w:p w:rsidR="00931EC0" w:rsidRPr="00F23D57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</w:p>
    <w:p w:rsidR="002C01FD" w:rsidRPr="00931EC0" w:rsidRDefault="00931EC0" w:rsidP="00931EC0">
      <w:pPr>
        <w:jc w:val="left"/>
        <w:rPr>
          <w:rFonts w:asciiTheme="minorHAnsi" w:hAnsiTheme="minorHAnsi" w:cstheme="minorHAnsi"/>
          <w:sz w:val="20"/>
          <w:szCs w:val="20"/>
        </w:rPr>
      </w:pPr>
      <w:r w:rsidRPr="00F23D57"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…………………………………………………………………………………………………………</w:t>
      </w:r>
    </w:p>
    <w:p w:rsidR="00EC6CF9" w:rsidRPr="00EC6CF9" w:rsidRDefault="00EC6CF9" w:rsidP="00EC6CF9">
      <w:pPr>
        <w:widowControl w:val="0"/>
        <w:jc w:val="left"/>
        <w:rPr>
          <w:rFonts w:ascii="Times New Roman" w:hAnsi="Times New Roman"/>
          <w:iCs/>
        </w:rPr>
      </w:pPr>
    </w:p>
    <w:p w:rsidR="004038D0" w:rsidRPr="00EC6CF9" w:rsidRDefault="004038D0" w:rsidP="009747DB">
      <w:pPr>
        <w:widowControl w:val="0"/>
        <w:rPr>
          <w:rFonts w:ascii="Times New Roman" w:hAnsi="Times New Roman"/>
          <w:i/>
          <w:sz w:val="26"/>
          <w:szCs w:val="26"/>
        </w:rPr>
      </w:pPr>
    </w:p>
    <w:p w:rsidR="004A7E30" w:rsidRDefault="00EC6CF9" w:rsidP="004A7E30">
      <w:pPr>
        <w:widowControl w:val="0"/>
        <w:rPr>
          <w:rFonts w:ascii="Times New Roman" w:hAnsi="Times New Roman"/>
          <w:iCs/>
        </w:rPr>
      </w:pPr>
      <w:r w:rsidRPr="00446E98">
        <w:rPr>
          <w:rFonts w:ascii="Times New Roman" w:hAnsi="Times New Roman"/>
          <w:iCs/>
        </w:rPr>
        <w:t xml:space="preserve">Do celów </w:t>
      </w:r>
      <w:r w:rsidR="00712732">
        <w:rPr>
          <w:rFonts w:ascii="Times New Roman" w:hAnsi="Times New Roman"/>
          <w:iCs/>
        </w:rPr>
        <w:t xml:space="preserve">obliczenia ceny oferty </w:t>
      </w:r>
      <w:r w:rsidRPr="00446E98">
        <w:rPr>
          <w:rFonts w:ascii="Times New Roman" w:hAnsi="Times New Roman"/>
          <w:iCs/>
        </w:rPr>
        <w:t>stawk</w:t>
      </w:r>
      <w:r w:rsidR="00446E98" w:rsidRPr="00446E98">
        <w:rPr>
          <w:rFonts w:ascii="Times New Roman" w:hAnsi="Times New Roman"/>
          <w:iCs/>
        </w:rPr>
        <w:t xml:space="preserve">ę </w:t>
      </w:r>
      <w:r w:rsidRPr="00446E98">
        <w:rPr>
          <w:rFonts w:ascii="Times New Roman" w:hAnsi="Times New Roman"/>
          <w:iCs/>
        </w:rPr>
        <w:t xml:space="preserve">WIBOR 1M i WIBID 1M </w:t>
      </w:r>
      <w:r w:rsidR="00712732">
        <w:rPr>
          <w:rFonts w:ascii="Times New Roman" w:hAnsi="Times New Roman"/>
          <w:iCs/>
        </w:rPr>
        <w:t xml:space="preserve">należy przyjąć </w:t>
      </w:r>
      <w:r w:rsidR="00446E98" w:rsidRPr="00446E98">
        <w:rPr>
          <w:rFonts w:ascii="Times New Roman" w:hAnsi="Times New Roman"/>
          <w:iCs/>
        </w:rPr>
        <w:t xml:space="preserve">dzień </w:t>
      </w:r>
    </w:p>
    <w:p w:rsidR="004038D0" w:rsidRPr="00572D78" w:rsidRDefault="00063C26" w:rsidP="004A7E30">
      <w:pPr>
        <w:widowControl w:val="0"/>
        <w:rPr>
          <w:rFonts w:ascii="Times New Roman" w:hAnsi="Times New Roman"/>
          <w:iCs/>
          <w:color w:val="C00000"/>
        </w:rPr>
      </w:pPr>
      <w:r>
        <w:rPr>
          <w:rFonts w:ascii="Times New Roman" w:hAnsi="Times New Roman"/>
          <w:iCs/>
          <w:color w:val="C00000"/>
        </w:rPr>
        <w:t>10</w:t>
      </w:r>
      <w:r w:rsidR="00446E98" w:rsidRPr="00572D78">
        <w:rPr>
          <w:rFonts w:ascii="Times New Roman" w:hAnsi="Times New Roman"/>
          <w:iCs/>
          <w:color w:val="C00000"/>
        </w:rPr>
        <w:t>.</w:t>
      </w:r>
      <w:r>
        <w:rPr>
          <w:rFonts w:ascii="Times New Roman" w:hAnsi="Times New Roman"/>
          <w:iCs/>
          <w:color w:val="C00000"/>
        </w:rPr>
        <w:t>11.2023</w:t>
      </w:r>
      <w:r w:rsidR="00446E98" w:rsidRPr="00572D78">
        <w:rPr>
          <w:rFonts w:ascii="Times New Roman" w:hAnsi="Times New Roman"/>
          <w:iCs/>
          <w:color w:val="C00000"/>
        </w:rPr>
        <w:t xml:space="preserve"> r.</w:t>
      </w:r>
    </w:p>
    <w:p w:rsidR="00446E98" w:rsidRPr="00446E98" w:rsidRDefault="00446E98" w:rsidP="009747DB">
      <w:pPr>
        <w:widowControl w:val="0"/>
        <w:rPr>
          <w:rFonts w:ascii="Times New Roman" w:hAnsi="Times New Roman"/>
          <w:iCs/>
        </w:rPr>
      </w:pPr>
    </w:p>
    <w:p w:rsidR="006D7682" w:rsidRPr="00EC6CF9" w:rsidRDefault="006D7682" w:rsidP="00053F77">
      <w:pPr>
        <w:widowControl w:val="0"/>
        <w:shd w:val="clear" w:color="auto" w:fill="FFFFFF"/>
        <w:tabs>
          <w:tab w:val="left" w:pos="21584"/>
        </w:tabs>
        <w:suppressAutoHyphens/>
        <w:ind w:left="567" w:hanging="567"/>
        <w:rPr>
          <w:rFonts w:ascii="Times New Roman" w:hAnsi="Times New Roman"/>
          <w:kern w:val="2"/>
          <w:lang w:eastAsia="en-US" w:bidi="en-US"/>
        </w:rPr>
      </w:pPr>
    </w:p>
    <w:p w:rsid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Oświadczam(y), że cenę skalkulowałem(liśmy) w sposób i na warunkach określonych w </w:t>
      </w:r>
      <w:r w:rsidR="00712732">
        <w:rPr>
          <w:rFonts w:ascii="Times New Roman" w:hAnsi="Times New Roman"/>
          <w:kern w:val="2"/>
          <w:lang w:eastAsia="en-US" w:bidi="en-US"/>
        </w:rPr>
        <w:t>zaproszeniu</w:t>
      </w:r>
      <w:r w:rsidR="00C051CB">
        <w:rPr>
          <w:rFonts w:ascii="Times New Roman" w:hAnsi="Times New Roman"/>
          <w:kern w:val="2"/>
          <w:lang w:eastAsia="en-US" w:bidi="en-US"/>
        </w:rPr>
        <w:t>.</w:t>
      </w:r>
    </w:p>
    <w:p w:rsidR="00B53BBC" w:rsidRPr="00C051CB" w:rsidRDefault="00053F77" w:rsidP="00C051CB">
      <w:pPr>
        <w:pStyle w:val="Akapitzlist"/>
        <w:widowControl w:val="0"/>
        <w:numPr>
          <w:ilvl w:val="1"/>
          <w:numId w:val="7"/>
        </w:numPr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lang w:eastAsia="en-US" w:bidi="en-US"/>
        </w:rPr>
      </w:pPr>
      <w:r w:rsidRPr="00C051CB">
        <w:rPr>
          <w:rFonts w:ascii="Times New Roman" w:hAnsi="Times New Roman"/>
          <w:kern w:val="2"/>
          <w:lang w:eastAsia="en-US" w:bidi="en-US"/>
        </w:rPr>
        <w:t xml:space="preserve"> Gwarantuję (my) wykonanie zamówienia zgodnie z treścią opisu przedmiotu zamówienia oraz w terminie określonym przez Zamawiającego.</w:t>
      </w:r>
    </w:p>
    <w:p w:rsidR="00053F77" w:rsidRPr="00EC6CF9" w:rsidRDefault="00053F77" w:rsidP="00931EC0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4</w:t>
      </w:r>
      <w:r w:rsidRPr="00EC6CF9">
        <w:rPr>
          <w:rFonts w:ascii="Times New Roman" w:hAnsi="Times New Roman"/>
          <w:b/>
          <w:kern w:val="2"/>
          <w:lang w:eastAsia="en-US" w:bidi="en-US"/>
        </w:rPr>
        <w:t xml:space="preserve">. </w:t>
      </w:r>
      <w:r w:rsidRPr="00EC6CF9">
        <w:rPr>
          <w:rFonts w:ascii="Times New Roman" w:hAnsi="Times New Roman"/>
        </w:rPr>
        <w:t>W pełni i bez żadnych zastrzeżeń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warunki płatności określon</w:t>
      </w:r>
      <w:r w:rsidR="006D7682" w:rsidRPr="00EC6CF9">
        <w:rPr>
          <w:rFonts w:ascii="Times New Roman" w:hAnsi="Times New Roman"/>
        </w:rPr>
        <w:t>e</w:t>
      </w:r>
      <w:r w:rsidRPr="00EC6CF9">
        <w:rPr>
          <w:rFonts w:ascii="Times New Roman" w:hAnsi="Times New Roman"/>
        </w:rPr>
        <w:t xml:space="preserve"> przez</w:t>
      </w:r>
      <w:r w:rsidR="00C051CB">
        <w:rPr>
          <w:rFonts w:ascii="Times New Roman" w:hAnsi="Times New Roman"/>
        </w:rPr>
        <w:t xml:space="preserve"> </w:t>
      </w:r>
      <w:r w:rsidRPr="00EC6CF9">
        <w:rPr>
          <w:rFonts w:ascii="Times New Roman" w:hAnsi="Times New Roman"/>
        </w:rPr>
        <w:t xml:space="preserve">Zamawiającego. </w:t>
      </w:r>
    </w:p>
    <w:p w:rsidR="00053F77" w:rsidRPr="00C612A6" w:rsidRDefault="00053F77" w:rsidP="00B53BBC">
      <w:pPr>
        <w:widowControl w:val="0"/>
        <w:shd w:val="clear" w:color="auto" w:fill="FFFFFF"/>
        <w:tabs>
          <w:tab w:val="left" w:pos="0"/>
          <w:tab w:val="left" w:pos="567"/>
        </w:tabs>
        <w:suppressAutoHyphens/>
        <w:ind w:left="426" w:hanging="426"/>
        <w:rPr>
          <w:rFonts w:ascii="Times New Roman" w:hAnsi="Times New Roman"/>
          <w:b/>
          <w:kern w:val="2"/>
          <w:lang w:eastAsia="en-US" w:bidi="en-US"/>
        </w:rPr>
      </w:pPr>
      <w:r w:rsidRPr="00EC6CF9">
        <w:rPr>
          <w:rFonts w:ascii="Times New Roman" w:hAnsi="Times New Roman"/>
          <w:b/>
          <w:kern w:val="2"/>
          <w:lang w:eastAsia="en-US" w:bidi="en-US"/>
        </w:rPr>
        <w:t>3.</w:t>
      </w:r>
      <w:r w:rsidR="00684216" w:rsidRPr="00EC6CF9">
        <w:rPr>
          <w:rFonts w:ascii="Times New Roman" w:hAnsi="Times New Roman"/>
          <w:b/>
          <w:kern w:val="2"/>
          <w:lang w:eastAsia="en-US" w:bidi="en-US"/>
        </w:rPr>
        <w:t>5</w:t>
      </w:r>
      <w:r w:rsidRPr="00EC6CF9">
        <w:rPr>
          <w:rFonts w:ascii="Times New Roman" w:hAnsi="Times New Roman"/>
          <w:b/>
          <w:kern w:val="2"/>
          <w:lang w:eastAsia="en-US" w:bidi="en-US"/>
        </w:rPr>
        <w:t>.</w:t>
      </w:r>
      <w:r w:rsidRPr="00EC6CF9">
        <w:rPr>
          <w:rFonts w:ascii="Times New Roman" w:hAnsi="Times New Roman"/>
          <w:kern w:val="2"/>
          <w:lang w:eastAsia="en-US" w:bidi="en-US"/>
        </w:rPr>
        <w:t xml:space="preserve"> Zobowiązuję</w:t>
      </w:r>
      <w:r w:rsidR="006D7682" w:rsidRPr="00EC6CF9">
        <w:rPr>
          <w:rFonts w:ascii="Times New Roman" w:hAnsi="Times New Roman"/>
          <w:kern w:val="2"/>
          <w:lang w:eastAsia="en-US" w:bidi="en-US"/>
        </w:rPr>
        <w:t>/</w:t>
      </w:r>
      <w:proofErr w:type="spellStart"/>
      <w:r w:rsidR="006D7682" w:rsidRPr="00EC6CF9">
        <w:rPr>
          <w:rFonts w:ascii="Times New Roman" w:hAnsi="Times New Roman"/>
          <w:kern w:val="2"/>
          <w:lang w:eastAsia="en-US" w:bidi="en-US"/>
        </w:rPr>
        <w:t>emy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 xml:space="preserve"> się do </w:t>
      </w:r>
      <w:r w:rsidR="006D7682" w:rsidRPr="00EC6CF9">
        <w:rPr>
          <w:rFonts w:ascii="Times New Roman" w:hAnsi="Times New Roman"/>
          <w:kern w:val="2"/>
          <w:lang w:eastAsia="en-US" w:bidi="en-US"/>
        </w:rPr>
        <w:t xml:space="preserve">świadczenia usług będących przedmiotem zamówienia w okresie </w:t>
      </w:r>
      <w:r w:rsidR="006D7682" w:rsidRPr="00EC6CF9">
        <w:rPr>
          <w:rFonts w:ascii="Times New Roman" w:hAnsi="Times New Roman"/>
          <w:b/>
          <w:bCs/>
          <w:kern w:val="2"/>
          <w:lang w:eastAsia="en-US" w:bidi="en-US"/>
        </w:rPr>
        <w:t xml:space="preserve">od </w:t>
      </w:r>
      <w:r w:rsidR="001074FE" w:rsidRPr="00E00095">
        <w:rPr>
          <w:rFonts w:ascii="Times New Roman" w:hAnsi="Times New Roman"/>
          <w:bCs/>
          <w:kern w:val="2"/>
          <w:lang w:eastAsia="en-US" w:bidi="en-US"/>
        </w:rPr>
        <w:t>01.01.2024</w:t>
      </w:r>
      <w:r w:rsidR="00243D4C" w:rsidRPr="00E00095">
        <w:rPr>
          <w:rFonts w:ascii="Times New Roman" w:hAnsi="Times New Roman"/>
          <w:bCs/>
          <w:kern w:val="2"/>
          <w:lang w:eastAsia="en-US" w:bidi="en-US"/>
        </w:rPr>
        <w:t xml:space="preserve"> </w:t>
      </w:r>
      <w:r w:rsidR="006D7682" w:rsidRPr="00E00095">
        <w:rPr>
          <w:rFonts w:ascii="Times New Roman" w:hAnsi="Times New Roman"/>
          <w:bCs/>
          <w:kern w:val="2"/>
          <w:lang w:eastAsia="en-US" w:bidi="en-US"/>
        </w:rPr>
        <w:t>r. do 31.12.202</w:t>
      </w:r>
      <w:r w:rsidR="001074FE" w:rsidRPr="00E00095">
        <w:rPr>
          <w:rFonts w:ascii="Times New Roman" w:hAnsi="Times New Roman"/>
          <w:bCs/>
          <w:kern w:val="2"/>
          <w:lang w:eastAsia="en-US" w:bidi="en-US"/>
        </w:rPr>
        <w:t>4</w:t>
      </w:r>
      <w:r w:rsidR="00243D4C" w:rsidRPr="00E00095">
        <w:rPr>
          <w:rFonts w:ascii="Times New Roman" w:hAnsi="Times New Roman"/>
          <w:bCs/>
          <w:kern w:val="2"/>
          <w:lang w:eastAsia="en-US" w:bidi="en-US"/>
        </w:rPr>
        <w:t xml:space="preserve"> </w:t>
      </w:r>
      <w:r w:rsidR="006D7682" w:rsidRPr="00E00095">
        <w:rPr>
          <w:rFonts w:ascii="Times New Roman" w:hAnsi="Times New Roman"/>
          <w:bCs/>
          <w:kern w:val="2"/>
          <w:lang w:eastAsia="en-US" w:bidi="en-US"/>
        </w:rPr>
        <w:t>r.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z zastrzeżeniem, że przygotowanie</w:t>
      </w:r>
      <w:r w:rsidR="00931EC0" w:rsidRPr="00C612A6">
        <w:rPr>
          <w:rFonts w:ascii="Times New Roman" w:hAnsi="Times New Roman"/>
          <w:kern w:val="2"/>
          <w:lang w:eastAsia="en-US" w:bidi="en-US"/>
        </w:rPr>
        <w:t xml:space="preserve"> i</w:t>
      </w:r>
      <w:r w:rsidR="006D7682" w:rsidRPr="00C612A6">
        <w:rPr>
          <w:rFonts w:ascii="Times New Roman" w:hAnsi="Times New Roman"/>
          <w:kern w:val="2"/>
          <w:lang w:eastAsia="en-US" w:bidi="en-US"/>
        </w:rPr>
        <w:t xml:space="preserve"> uruchomienie systemu obsługi bankowej zostanie zrealizowane do </w:t>
      </w:r>
      <w:r w:rsidR="006D7682" w:rsidRPr="00E00095">
        <w:rPr>
          <w:rFonts w:ascii="Times New Roman" w:hAnsi="Times New Roman"/>
          <w:kern w:val="2"/>
          <w:lang w:eastAsia="en-US" w:bidi="en-US"/>
        </w:rPr>
        <w:t xml:space="preserve">dnia </w:t>
      </w:r>
      <w:r w:rsidR="0031372C" w:rsidRPr="00E00095">
        <w:rPr>
          <w:rFonts w:ascii="Times New Roman" w:hAnsi="Times New Roman"/>
          <w:kern w:val="2"/>
          <w:lang w:eastAsia="en-US" w:bidi="en-US"/>
        </w:rPr>
        <w:t>29</w:t>
      </w:r>
      <w:r w:rsidR="006D7682" w:rsidRPr="00E00095">
        <w:rPr>
          <w:rFonts w:ascii="Times New Roman" w:hAnsi="Times New Roman"/>
          <w:kern w:val="2"/>
          <w:lang w:eastAsia="en-US" w:bidi="en-US"/>
        </w:rPr>
        <w:t>.12.202</w:t>
      </w:r>
      <w:r w:rsidR="0031372C" w:rsidRPr="00E00095">
        <w:rPr>
          <w:rFonts w:ascii="Times New Roman" w:hAnsi="Times New Roman"/>
          <w:kern w:val="2"/>
          <w:lang w:eastAsia="en-US" w:bidi="en-US"/>
        </w:rPr>
        <w:t>3</w:t>
      </w:r>
      <w:r w:rsidR="006D7682" w:rsidRPr="00E00095">
        <w:rPr>
          <w:rFonts w:ascii="Times New Roman" w:hAnsi="Times New Roman"/>
          <w:kern w:val="2"/>
          <w:lang w:eastAsia="en-US" w:bidi="en-US"/>
        </w:rPr>
        <w:t xml:space="preserve"> roku</w:t>
      </w:r>
      <w:r w:rsidRPr="00C612A6">
        <w:rPr>
          <w:rFonts w:ascii="Times New Roman" w:hAnsi="Times New Roman"/>
          <w:b/>
          <w:kern w:val="2"/>
          <w:lang w:eastAsia="en-US" w:bidi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contextualSpacing/>
        <w:rPr>
          <w:rFonts w:ascii="Times New Roman" w:hAnsi="Times New Roman"/>
          <w:kern w:val="2"/>
          <w:lang w:eastAsia="en-US"/>
        </w:rPr>
      </w:pPr>
      <w:r w:rsidRPr="00C612A6">
        <w:rPr>
          <w:rFonts w:ascii="Times New Roman" w:hAnsi="Times New Roman"/>
          <w:b/>
          <w:kern w:val="2"/>
          <w:lang w:eastAsia="en-US" w:bidi="en-US"/>
        </w:rPr>
        <w:t>3.</w:t>
      </w:r>
      <w:r w:rsidR="006D7682" w:rsidRPr="00C612A6">
        <w:rPr>
          <w:rFonts w:ascii="Times New Roman" w:hAnsi="Times New Roman"/>
          <w:b/>
          <w:kern w:val="2"/>
          <w:lang w:eastAsia="en-US" w:bidi="en-US"/>
        </w:rPr>
        <w:t>6</w:t>
      </w:r>
      <w:r w:rsidRPr="00C612A6">
        <w:rPr>
          <w:rFonts w:ascii="Times New Roman" w:hAnsi="Times New Roman"/>
          <w:b/>
          <w:kern w:val="2"/>
          <w:lang w:eastAsia="en-US" w:bidi="en-US"/>
        </w:rPr>
        <w:t>.</w:t>
      </w:r>
      <w:r w:rsidRPr="00C612A6">
        <w:rPr>
          <w:rFonts w:ascii="Times New Roman" w:hAnsi="Times New Roman"/>
          <w:kern w:val="2"/>
          <w:lang w:eastAsia="en-US" w:bidi="en-US"/>
        </w:rPr>
        <w:t xml:space="preserve"> </w:t>
      </w:r>
      <w:r w:rsidRPr="00C612A6">
        <w:rPr>
          <w:rFonts w:ascii="Times New Roman" w:eastAsia="Calibri" w:hAnsi="Times New Roman"/>
          <w:kern w:val="2"/>
          <w:lang w:eastAsia="en-US"/>
        </w:rPr>
        <w:t>Oświadczam, że wypełniłem obowiązki informacyjne przewidziane w art. 13 lub art. 14 RODO</w:t>
      </w:r>
      <w:r w:rsidRPr="00EC6CF9">
        <w:rPr>
          <w:rFonts w:ascii="Times New Roman" w:eastAsia="Calibri" w:hAnsi="Times New Roman"/>
          <w:kern w:val="2"/>
          <w:lang w:eastAsia="en-US"/>
        </w:rPr>
        <w:t xml:space="preserve"> wobec osób fizycznych, od których dane osobowe bezpośrednio lub pośrednio pozyskałem w celu ubiegania się o udzielenie zamówienia publicznego w niniejszym postępowaniu</w:t>
      </w:r>
      <w:r w:rsidRPr="00EC6CF9">
        <w:rPr>
          <w:rFonts w:ascii="Times New Roman" w:eastAsia="Calibri" w:hAnsi="Times New Roman"/>
          <w:color w:val="FF0000"/>
          <w:kern w:val="2"/>
          <w:lang w:eastAsia="en-US"/>
        </w:rPr>
        <w:t>.</w:t>
      </w:r>
    </w:p>
    <w:p w:rsidR="00053F77" w:rsidRPr="00EC6CF9" w:rsidRDefault="00053F77" w:rsidP="00053F77">
      <w:pPr>
        <w:widowControl w:val="0"/>
        <w:shd w:val="clear" w:color="auto" w:fill="FFFFFF"/>
        <w:tabs>
          <w:tab w:val="left" w:pos="21584"/>
        </w:tabs>
        <w:suppressAutoHyphens/>
        <w:ind w:left="426" w:hanging="426"/>
        <w:rPr>
          <w:rFonts w:ascii="Times New Roman" w:hAnsi="Times New Roman"/>
          <w:kern w:val="2"/>
          <w:highlight w:val="yellow"/>
          <w:lang w:eastAsia="en-US" w:bidi="en-US"/>
        </w:rPr>
      </w:pPr>
    </w:p>
    <w:p w:rsidR="00053F77" w:rsidRPr="00EC6CF9" w:rsidRDefault="00053F77" w:rsidP="00053F77">
      <w:pPr>
        <w:shd w:val="clear" w:color="auto" w:fill="FFFFFF"/>
        <w:tabs>
          <w:tab w:val="left" w:pos="284"/>
        </w:tabs>
        <w:rPr>
          <w:rFonts w:ascii="Times New Roman" w:hAnsi="Times New Roman"/>
          <w:b/>
          <w:bCs/>
          <w:lang w:eastAsia="en-US"/>
        </w:rPr>
      </w:pPr>
      <w:r w:rsidRPr="00EC6CF9">
        <w:rPr>
          <w:rFonts w:ascii="Times New Roman" w:hAnsi="Times New Roman"/>
          <w:b/>
          <w:bCs/>
          <w:lang w:eastAsia="en-US"/>
        </w:rPr>
        <w:t>4.     Oświadczam(y), że: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uprawnienia do wykonywania określonej w niniejszym postępowaniu działalności lub czynności zgodnie z wymogami ustawowymi,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Posiadam(y) wiedzę i doświadczenie, dysponuję odpowiednim potencjałem technicznym oraz osobami zdolnymi do wykonania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Znajduję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sytuacji ekonomicznej i finansowej zapewniającej wykonanie zamówienia,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Po zapoznaniu się z warunkami zamówienia akceptuję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je bez zastrzeżeń oraz zdobyliśmy konieczne informacje do przygotowania oferty,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>Zobowiązuję</w:t>
      </w:r>
      <w:proofErr w:type="spellStart"/>
      <w:r w:rsidRPr="00EC6CF9">
        <w:rPr>
          <w:rFonts w:ascii="Times New Roman" w:hAnsi="Times New Roman"/>
        </w:rPr>
        <w:t>(em</w:t>
      </w:r>
      <w:proofErr w:type="spellEnd"/>
      <w:r w:rsidRPr="00EC6CF9">
        <w:rPr>
          <w:rFonts w:ascii="Times New Roman" w:hAnsi="Times New Roman"/>
        </w:rPr>
        <w:t>y) się w przypadku wybrania naszej oferty do zawarcia umowy w miejscu i terminie wyznaczonym przez Zamawiającego,</w:t>
      </w:r>
    </w:p>
    <w:p w:rsidR="00053F77" w:rsidRPr="00EC6CF9" w:rsidRDefault="00053F77" w:rsidP="00B53BBC">
      <w:pPr>
        <w:widowControl w:val="0"/>
        <w:numPr>
          <w:ilvl w:val="0"/>
          <w:numId w:val="39"/>
        </w:numPr>
        <w:suppressAutoHyphens/>
        <w:ind w:left="709" w:hanging="283"/>
        <w:jc w:val="left"/>
        <w:rPr>
          <w:rFonts w:ascii="Times New Roman" w:hAnsi="Times New Roman"/>
        </w:rPr>
      </w:pPr>
      <w:r w:rsidRPr="00EC6CF9">
        <w:rPr>
          <w:rFonts w:ascii="Times New Roman" w:hAnsi="Times New Roman"/>
        </w:rPr>
        <w:t xml:space="preserve">Termin związania ofertą wynosi 30 dni od wyznaczonego dnia na składanie ofert.  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lang w:eastAsia="en-US" w:bidi="en-US"/>
        </w:rPr>
        <w:t xml:space="preserve">Nie powierzymy zamówienia podwykonawcom / powierzymy wykonanie części zamówienia </w:t>
      </w:r>
      <w:r w:rsidRPr="00EC6CF9">
        <w:rPr>
          <w:rFonts w:ascii="Times New Roman" w:eastAsia="Lucida Sans Unicode" w:hAnsi="Times New Roman"/>
          <w:kern w:val="2"/>
          <w:lang w:eastAsia="en-US" w:bidi="en-US"/>
        </w:rPr>
        <w:lastRenderedPageBreak/>
        <w:t>podwykonawcom w zakresie……………………………………………………….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Składam(y) niniejszą ofertę [we własnym imieniu, */jako Wykonawcy wspólnie ubiegający się o udzielenie zamówienia*].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Nie uczestniczę(</w:t>
      </w:r>
      <w:proofErr w:type="spellStart"/>
      <w:r w:rsidRPr="00EC6CF9">
        <w:rPr>
          <w:rFonts w:ascii="Times New Roman" w:hAnsi="Times New Roman"/>
          <w:kern w:val="2"/>
          <w:lang w:eastAsia="en-US" w:bidi="en-US"/>
        </w:rPr>
        <w:t>ymy</w:t>
      </w:r>
      <w:proofErr w:type="spellEnd"/>
      <w:r w:rsidRPr="00EC6CF9">
        <w:rPr>
          <w:rFonts w:ascii="Times New Roman" w:hAnsi="Times New Roman"/>
          <w:kern w:val="2"/>
          <w:lang w:eastAsia="en-US" w:bidi="en-US"/>
        </w:rPr>
        <w:t>) w jakiejkolwiek innej ofercie dotyczącej niniejszego zamówienia.</w:t>
      </w:r>
    </w:p>
    <w:p w:rsidR="00053F77" w:rsidRPr="00EC6CF9" w:rsidRDefault="00053F77" w:rsidP="00053F77">
      <w:pPr>
        <w:widowControl w:val="0"/>
        <w:numPr>
          <w:ilvl w:val="0"/>
          <w:numId w:val="41"/>
        </w:numPr>
        <w:shd w:val="clear" w:color="auto" w:fill="FFFFFF"/>
        <w:tabs>
          <w:tab w:val="num" w:pos="284"/>
          <w:tab w:val="left" w:pos="21584"/>
        </w:tabs>
        <w:suppressAutoHyphens/>
        <w:spacing w:after="200" w:line="276" w:lineRule="auto"/>
        <w:ind w:left="284" w:hanging="284"/>
        <w:contextualSpacing/>
        <w:jc w:val="left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>Załącznikami do niniejszego formularza stanowiącymi integralną część oferty są: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1)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2)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3) 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4) ……………………………………………………………………………………………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  <w:r w:rsidRPr="00EC6CF9">
        <w:rPr>
          <w:rFonts w:ascii="Times New Roman" w:hAnsi="Times New Roman"/>
          <w:kern w:val="2"/>
          <w:lang w:eastAsia="en-US" w:bidi="en-US"/>
        </w:rPr>
        <w:t xml:space="preserve">  5) ……………………………………………………………………………………………</w:t>
      </w:r>
    </w:p>
    <w:p w:rsidR="00053F77" w:rsidRPr="00EC6CF9" w:rsidRDefault="00053F77" w:rsidP="00B53BBC">
      <w:pPr>
        <w:widowControl w:val="0"/>
        <w:shd w:val="clear" w:color="auto" w:fill="FFFFFF"/>
        <w:suppressAutoHyphens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widowControl w:val="0"/>
        <w:shd w:val="clear" w:color="auto" w:fill="FFFFFF"/>
        <w:suppressAutoHyphens/>
        <w:ind w:left="825"/>
        <w:rPr>
          <w:rFonts w:ascii="Times New Roman" w:hAnsi="Times New Roman"/>
          <w:kern w:val="2"/>
          <w:lang w:eastAsia="en-US" w:bidi="en-US"/>
        </w:rPr>
      </w:pPr>
    </w:p>
    <w:p w:rsidR="00053F77" w:rsidRPr="00EC6CF9" w:rsidRDefault="00053F77" w:rsidP="00053F77">
      <w:pPr>
        <w:autoSpaceDE w:val="0"/>
        <w:autoSpaceDN w:val="0"/>
        <w:adjustRightInd w:val="0"/>
        <w:ind w:left="4956"/>
        <w:jc w:val="left"/>
        <w:rPr>
          <w:rFonts w:ascii="Times New Roman" w:eastAsia="Calibri" w:hAnsi="Times New Roman"/>
          <w:sz w:val="22"/>
          <w:szCs w:val="22"/>
        </w:rPr>
      </w:pPr>
      <w:r w:rsidRPr="00EC6CF9">
        <w:rPr>
          <w:rFonts w:ascii="Times New Roman" w:eastAsia="Calibri" w:hAnsi="Times New Roman"/>
          <w:sz w:val="22"/>
          <w:szCs w:val="22"/>
        </w:rPr>
        <w:t xml:space="preserve">.................................................................. </w:t>
      </w:r>
    </w:p>
    <w:p w:rsidR="00053F77" w:rsidRPr="00EC6CF9" w:rsidRDefault="00053F77" w:rsidP="00053F77">
      <w:pPr>
        <w:widowControl w:val="0"/>
        <w:shd w:val="clear" w:color="auto" w:fill="FFFFFF"/>
        <w:suppressAutoHyphens/>
        <w:ind w:left="4956"/>
        <w:jc w:val="left"/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</w:pPr>
      <w:r w:rsidRPr="00EC6CF9">
        <w:rPr>
          <w:rFonts w:ascii="Times New Roman" w:eastAsia="Lucida Sans Unicode" w:hAnsi="Times New Roman"/>
          <w:kern w:val="2"/>
          <w:sz w:val="22"/>
          <w:szCs w:val="22"/>
          <w:lang w:eastAsia="en-US" w:bidi="en-US"/>
        </w:rPr>
        <w:t>Miejscowość, data i podpis Wykonawcy/ów</w:t>
      </w:r>
    </w:p>
    <w:p w:rsidR="00AB1A03" w:rsidRPr="00EC6CF9" w:rsidRDefault="00AB1A03" w:rsidP="00AB1A03">
      <w:pPr>
        <w:widowControl w:val="0"/>
        <w:ind w:left="716"/>
        <w:rPr>
          <w:rFonts w:ascii="Times New Roman" w:hAnsi="Times New Roman"/>
        </w:rPr>
      </w:pPr>
    </w:p>
    <w:p w:rsidR="007F306D" w:rsidRPr="00EC6CF9" w:rsidRDefault="007F306D" w:rsidP="00ED4262">
      <w:pPr>
        <w:widowControl w:val="0"/>
        <w:rPr>
          <w:rFonts w:ascii="Times New Roman" w:hAnsi="Times New Roman"/>
          <w:b/>
          <w:sz w:val="28"/>
          <w:szCs w:val="28"/>
        </w:rPr>
      </w:pPr>
    </w:p>
    <w:sectPr w:rsidR="007F306D" w:rsidRPr="00EC6CF9" w:rsidSect="0056674F">
      <w:headerReference w:type="default" r:id="rId8"/>
      <w:footerReference w:type="default" r:id="rId9"/>
      <w:pgSz w:w="11907" w:h="16840" w:code="9"/>
      <w:pgMar w:top="851" w:right="851" w:bottom="709" w:left="1418" w:header="284" w:footer="709" w:gutter="0"/>
      <w:pgNumType w:start="1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5A4" w:rsidRDefault="003775A4">
      <w:r>
        <w:separator/>
      </w:r>
    </w:p>
  </w:endnote>
  <w:endnote w:type="continuationSeparator" w:id="0">
    <w:p w:rsidR="003775A4" w:rsidRDefault="003775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447020"/>
      <w:docPartObj>
        <w:docPartGallery w:val="Page Numbers (Bottom of Page)"/>
        <w:docPartUnique/>
      </w:docPartObj>
    </w:sdtPr>
    <w:sdtContent>
      <w:p w:rsidR="005F0D8E" w:rsidRDefault="00457460">
        <w:pPr>
          <w:pStyle w:val="Stopka"/>
          <w:jc w:val="right"/>
        </w:pPr>
        <w:r>
          <w:fldChar w:fldCharType="begin"/>
        </w:r>
        <w:r w:rsidR="005F0D8E">
          <w:instrText>PAGE   \* MERGEFORMAT</w:instrText>
        </w:r>
        <w:r>
          <w:fldChar w:fldCharType="separate"/>
        </w:r>
        <w:r w:rsidR="00E00095">
          <w:rPr>
            <w:noProof/>
          </w:rPr>
          <w:t>2</w:t>
        </w:r>
        <w:r>
          <w:fldChar w:fldCharType="end"/>
        </w:r>
      </w:p>
    </w:sdtContent>
  </w:sdt>
  <w:p w:rsidR="005F0D8E" w:rsidRDefault="005F0D8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5A4" w:rsidRDefault="003775A4">
      <w:r>
        <w:separator/>
      </w:r>
    </w:p>
  </w:footnote>
  <w:footnote w:type="continuationSeparator" w:id="0">
    <w:p w:rsidR="003775A4" w:rsidRDefault="003775A4">
      <w:r>
        <w:continuationSeparator/>
      </w:r>
    </w:p>
  </w:footnote>
  <w:footnote w:id="1">
    <w:p w:rsidR="005F0D8E" w:rsidRDefault="005F0D8E" w:rsidP="00C814C7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5F0D8E" w:rsidRDefault="005F0D8E" w:rsidP="00C814C7">
      <w:pPr>
        <w:pStyle w:val="Tekstprzypisudolnego"/>
        <w:ind w:left="142" w:hanging="142"/>
        <w:rPr>
          <w:rStyle w:val="Odwoanieprzypisudolnego"/>
        </w:rPr>
      </w:pPr>
    </w:p>
    <w:p w:rsidR="00B53BBC" w:rsidRDefault="00B53BBC" w:rsidP="00C814C7">
      <w:pPr>
        <w:pStyle w:val="Tekstprzypisudolnego"/>
        <w:ind w:left="142" w:hanging="142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0D8E" w:rsidRDefault="005F0D8E" w:rsidP="003B0839">
    <w:pPr>
      <w:jc w:val="center"/>
      <w:rPr>
        <w:b/>
        <w:sz w:val="20"/>
        <w:szCs w:val="20"/>
        <w:lang w:val="en-US"/>
      </w:rPr>
    </w:pPr>
    <w:r>
      <w:rPr>
        <w:b/>
        <w:sz w:val="20"/>
        <w:szCs w:val="20"/>
        <w:lang w:val="en-US"/>
      </w:rPr>
      <w:t xml:space="preserve"> </w:t>
    </w:r>
  </w:p>
  <w:p w:rsidR="005F0D8E" w:rsidRPr="00BE5865" w:rsidRDefault="005F0D8E" w:rsidP="003B0839">
    <w:pPr>
      <w:pStyle w:val="Nagwek"/>
      <w:rPr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E504526"/>
    <w:lvl w:ilvl="0">
      <w:numFmt w:val="decimal"/>
      <w:pStyle w:val="Nrparagrafu"/>
      <w:lvlText w:val="*"/>
      <w:lvlJc w:val="left"/>
      <w:rPr>
        <w:rFonts w:cs="Times New Roman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230" w:hanging="360"/>
      </w:pPr>
      <w:rPr>
        <w:rFonts w:ascii="Symbol" w:hAnsi="Symbol"/>
        <w:color w:val="auto"/>
        <w:sz w:val="36"/>
      </w:r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0000008"/>
    <w:multiLevelType w:val="multi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4">
    <w:nsid w:val="0000000C"/>
    <w:multiLevelType w:val="multilevel"/>
    <w:tmpl w:val="64A462BA"/>
    <w:name w:val="WW8Num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000000E"/>
    <w:multiLevelType w:val="multilevel"/>
    <w:tmpl w:val="0000000E"/>
    <w:lvl w:ilvl="0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%3)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%5)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%6)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%7)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%8)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%9)"/>
      <w:lvlJc w:val="left"/>
      <w:pPr>
        <w:tabs>
          <w:tab w:val="num" w:pos="3600"/>
        </w:tabs>
        <w:ind w:left="0" w:firstLine="0"/>
      </w:pPr>
    </w:lvl>
  </w:abstractNum>
  <w:abstractNum w:abstractNumId="6">
    <w:nsid w:val="0000000F"/>
    <w:multiLevelType w:val="multilevel"/>
    <w:tmpl w:val="8CE82E62"/>
    <w:name w:val="WW8Num15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0000012"/>
    <w:multiLevelType w:val="singleLevel"/>
    <w:tmpl w:val="C9FEB546"/>
    <w:name w:val="WW8Num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trike w:val="0"/>
      </w:rPr>
    </w:lvl>
  </w:abstractNum>
  <w:abstractNum w:abstractNumId="8">
    <w:nsid w:val="00000016"/>
    <w:multiLevelType w:val="singleLevel"/>
    <w:tmpl w:val="00000016"/>
    <w:name w:val="WW8Num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9">
    <w:nsid w:val="00000017"/>
    <w:multiLevelType w:val="multilevel"/>
    <w:tmpl w:val="397C9296"/>
    <w:name w:val="WW8Num23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540"/>
        </w:tabs>
        <w:ind w:left="897" w:hanging="357"/>
      </w:pPr>
      <w:rPr>
        <w:rFonts w:cs="Times New Roman" w:hint="default"/>
        <w:b w:val="0"/>
        <w:i w:val="0"/>
        <w:sz w:val="24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/>
      </w:rPr>
    </w:lvl>
  </w:abstractNum>
  <w:abstractNum w:abstractNumId="10">
    <w:nsid w:val="004F04FA"/>
    <w:multiLevelType w:val="hybridMultilevel"/>
    <w:tmpl w:val="9782DCF8"/>
    <w:lvl w:ilvl="0" w:tplc="C8B45AEC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1DE5A30"/>
    <w:multiLevelType w:val="hybridMultilevel"/>
    <w:tmpl w:val="E1FE8366"/>
    <w:name w:val="WW8Num14"/>
    <w:lvl w:ilvl="0" w:tplc="BE4AAF80">
      <w:start w:val="1"/>
      <w:numFmt w:val="lowerLetter"/>
      <w:lvlText w:val="%1)"/>
      <w:lvlJc w:val="left"/>
      <w:pPr>
        <w:tabs>
          <w:tab w:val="num" w:pos="796"/>
        </w:tabs>
        <w:ind w:left="796" w:hanging="283"/>
      </w:pPr>
      <w:rPr>
        <w:rFonts w:ascii="Arial" w:eastAsia="Times New Roman" w:hAnsi="Arial" w:cs="Arial" w:hint="default"/>
      </w:rPr>
    </w:lvl>
    <w:lvl w:ilvl="1" w:tplc="3EA251D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B80E4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C78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782CBC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A84654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DDA62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44EA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A4A4AEA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08803708"/>
    <w:multiLevelType w:val="hybridMultilevel"/>
    <w:tmpl w:val="50A66C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0A453B6A"/>
    <w:multiLevelType w:val="hybridMultilevel"/>
    <w:tmpl w:val="490470C8"/>
    <w:lvl w:ilvl="0" w:tplc="151C5588">
      <w:start w:val="1"/>
      <w:numFmt w:val="bullet"/>
      <w:lvlText w:val="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44"/>
        <w:szCs w:val="4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0D71698F"/>
    <w:multiLevelType w:val="hybridMultilevel"/>
    <w:tmpl w:val="A094EEF8"/>
    <w:lvl w:ilvl="0" w:tplc="04150011">
      <w:start w:val="1"/>
      <w:numFmt w:val="decimal"/>
      <w:lvlText w:val="%1)"/>
      <w:lvlJc w:val="left"/>
      <w:pPr>
        <w:ind w:left="114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91"/>
        </w:tabs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11"/>
        </w:tabs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31"/>
        </w:tabs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51"/>
        </w:tabs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71"/>
        </w:tabs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91"/>
        </w:tabs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11"/>
        </w:tabs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31"/>
        </w:tabs>
        <w:ind w:left="6131" w:hanging="180"/>
      </w:pPr>
    </w:lvl>
  </w:abstractNum>
  <w:abstractNum w:abstractNumId="16">
    <w:nsid w:val="0EFB60E1"/>
    <w:multiLevelType w:val="multilevel"/>
    <w:tmpl w:val="5C8495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13D208CA"/>
    <w:multiLevelType w:val="multilevel"/>
    <w:tmpl w:val="EB7A261A"/>
    <w:name w:val="WW8Num23222"/>
    <w:lvl w:ilvl="0">
      <w:start w:val="1"/>
      <w:numFmt w:val="decimal"/>
      <w:lvlText w:val="%1."/>
      <w:lvlJc w:val="left"/>
      <w:pPr>
        <w:tabs>
          <w:tab w:val="num" w:pos="360"/>
        </w:tabs>
        <w:ind w:left="720" w:hanging="363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18">
    <w:nsid w:val="14E97106"/>
    <w:multiLevelType w:val="multilevel"/>
    <w:tmpl w:val="A602364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168D46B9"/>
    <w:multiLevelType w:val="hybridMultilevel"/>
    <w:tmpl w:val="1B9A6502"/>
    <w:lvl w:ilvl="0" w:tplc="04150005">
      <w:start w:val="1"/>
      <w:numFmt w:val="bullet"/>
      <w:lvlText w:val=""/>
      <w:lvlJc w:val="left"/>
      <w:pPr>
        <w:tabs>
          <w:tab w:val="num" w:pos="1071"/>
        </w:tabs>
        <w:ind w:left="1071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20">
    <w:nsid w:val="193E0665"/>
    <w:multiLevelType w:val="hybridMultilevel"/>
    <w:tmpl w:val="E85CCE8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1D395A8C"/>
    <w:multiLevelType w:val="multilevel"/>
    <w:tmpl w:val="DD1AC60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1F17776E"/>
    <w:multiLevelType w:val="multilevel"/>
    <w:tmpl w:val="E9645F1A"/>
    <w:lvl w:ilvl="0">
      <w:start w:val="1"/>
      <w:numFmt w:val="lowerLetter"/>
      <w:pStyle w:val="TextNra"/>
      <w:lvlText w:val="%1."/>
      <w:lvlJc w:val="left"/>
      <w:pPr>
        <w:ind w:left="84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isLgl/>
      <w:lvlText w:val="%3)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3">
    <w:nsid w:val="1F6C2D1B"/>
    <w:multiLevelType w:val="multilevel"/>
    <w:tmpl w:val="1DD27F80"/>
    <w:lvl w:ilvl="0">
      <w:start w:val="1"/>
      <w:numFmt w:val="decimal"/>
      <w:pStyle w:val="MUPar"/>
      <w:suff w:val="nothing"/>
      <w:lvlText w:val="§ %1."/>
      <w:lvlJc w:val="left"/>
      <w:pPr>
        <w:ind w:left="567" w:hanging="567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3704"/>
        </w:tabs>
        <w:ind w:left="3704" w:hanging="284"/>
      </w:pPr>
      <w:rPr>
        <w:rFonts w:cs="Times New Roman" w:hint="default"/>
      </w:rPr>
    </w:lvl>
    <w:lvl w:ilvl="2">
      <w:start w:val="1"/>
      <w:numFmt w:val="decimal"/>
      <w:pStyle w:val="MULis2"/>
      <w:lvlText w:val="%3)"/>
      <w:lvlJc w:val="left"/>
      <w:pPr>
        <w:tabs>
          <w:tab w:val="num" w:pos="964"/>
        </w:tabs>
        <w:ind w:left="964" w:hanging="340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531"/>
        </w:tabs>
        <w:ind w:left="1531" w:hanging="170"/>
      </w:pPr>
      <w:rPr>
        <w:rFonts w:cs="Times New Roman" w:hint="default"/>
      </w:rPr>
    </w:lvl>
    <w:lvl w:ilvl="4">
      <w:start w:val="1"/>
      <w:numFmt w:val="upperLetter"/>
      <w:lvlText w:val="%5)"/>
      <w:lvlJc w:val="left"/>
      <w:pPr>
        <w:tabs>
          <w:tab w:val="num" w:pos="2098"/>
        </w:tabs>
        <w:ind w:left="3175" w:hanging="1701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-6040"/>
        </w:tabs>
        <w:ind w:left="-604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-5680"/>
        </w:tabs>
        <w:ind w:left="-5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-5320"/>
        </w:tabs>
        <w:ind w:left="-532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-4960"/>
        </w:tabs>
        <w:ind w:left="-4960" w:hanging="360"/>
      </w:pPr>
      <w:rPr>
        <w:rFonts w:cs="Times New Roman" w:hint="default"/>
      </w:rPr>
    </w:lvl>
  </w:abstractNum>
  <w:abstractNum w:abstractNumId="24">
    <w:nsid w:val="20BF0444"/>
    <w:multiLevelType w:val="multilevel"/>
    <w:tmpl w:val="0B1ECAEC"/>
    <w:lvl w:ilvl="0">
      <w:start w:val="1"/>
      <w:numFmt w:val="decimal"/>
      <w:lvlText w:val="%1."/>
      <w:lvlJc w:val="left"/>
      <w:pPr>
        <w:ind w:left="360" w:hanging="360"/>
      </w:pPr>
      <w:rPr>
        <w:b/>
        <w:sz w:val="26"/>
        <w:szCs w:val="26"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rFonts w:asciiTheme="minorHAnsi" w:hAnsiTheme="minorHAnsi" w:hint="default"/>
        <w:b/>
        <w:i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/>
        <w:i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289D58FB"/>
    <w:multiLevelType w:val="hybridMultilevel"/>
    <w:tmpl w:val="CB98FF7C"/>
    <w:lvl w:ilvl="0" w:tplc="DD56C50A">
      <w:start w:val="4"/>
      <w:numFmt w:val="bullet"/>
      <w:lvlText w:val=""/>
      <w:lvlJc w:val="left"/>
      <w:pPr>
        <w:ind w:left="1069" w:hanging="360"/>
      </w:pPr>
      <w:rPr>
        <w:rFonts w:ascii="Symbol" w:eastAsia="Calibri" w:hAnsi="Symbol" w:cs="Arial" w:hint="default"/>
        <w:b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AB06A0D"/>
    <w:multiLevelType w:val="hybridMultilevel"/>
    <w:tmpl w:val="F60E141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7">
    <w:nsid w:val="2AC170C6"/>
    <w:multiLevelType w:val="multilevel"/>
    <w:tmpl w:val="6A9E9C6E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28">
    <w:nsid w:val="2B6A3E01"/>
    <w:multiLevelType w:val="hybridMultilevel"/>
    <w:tmpl w:val="BEA42B0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2D782076"/>
    <w:multiLevelType w:val="hybridMultilevel"/>
    <w:tmpl w:val="109A523C"/>
    <w:name w:val="WW8Num153"/>
    <w:lvl w:ilvl="0" w:tplc="85D4BA84">
      <w:start w:val="1"/>
      <w:numFmt w:val="lowerLetter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  <w:color w:val="auto"/>
      </w:rPr>
    </w:lvl>
    <w:lvl w:ilvl="1" w:tplc="CD00EE8A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C92E8BFC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B792E3EE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B60C5D40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B790B084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442848FE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C4BCF5D0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F76C8E78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37AE4E54"/>
    <w:multiLevelType w:val="hybridMultilevel"/>
    <w:tmpl w:val="4886C756"/>
    <w:lvl w:ilvl="0" w:tplc="35A67E38">
      <w:start w:val="1"/>
      <w:numFmt w:val="bullet"/>
      <w:pStyle w:val="Nagwek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008">
      <w:start w:val="1"/>
      <w:numFmt w:val="bullet"/>
      <w:pStyle w:val="Nagwek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19">
      <w:start w:val="1"/>
      <w:numFmt w:val="bullet"/>
      <w:pStyle w:val="Nagwek4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pStyle w:val="Nagwek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pStyle w:val="Nagwek6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pStyle w:val="Nagwek7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pStyle w:val="Nagwek8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pStyle w:val="Nagwek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C9D21DD"/>
    <w:multiLevelType w:val="multilevel"/>
    <w:tmpl w:val="2C121488"/>
    <w:name w:val="WW8Num82"/>
    <w:lvl w:ilvl="0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3FE03638"/>
    <w:multiLevelType w:val="multilevel"/>
    <w:tmpl w:val="E6141414"/>
    <w:lvl w:ilvl="0">
      <w:start w:val="4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42A61607"/>
    <w:multiLevelType w:val="hybridMultilevel"/>
    <w:tmpl w:val="85F0B352"/>
    <w:name w:val="WW8Num142"/>
    <w:lvl w:ilvl="0" w:tplc="A8AA2B56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F34E8B6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114A54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E3BA15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2C24DB2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E94707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28FCC88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3EA270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3CC810D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4502122E"/>
    <w:multiLevelType w:val="hybridMultilevel"/>
    <w:tmpl w:val="B4082EF8"/>
    <w:lvl w:ilvl="0" w:tplc="A9CEC730">
      <w:start w:val="1"/>
      <w:numFmt w:val="lowerLetter"/>
      <w:lvlText w:val="%1)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485524B3"/>
    <w:multiLevelType w:val="multilevel"/>
    <w:tmpl w:val="6BA03462"/>
    <w:lvl w:ilvl="0">
      <w:start w:val="1"/>
      <w:numFmt w:val="upperRoman"/>
      <w:lvlText w:val="%1."/>
      <w:lvlJc w:val="left"/>
      <w:pPr>
        <w:ind w:left="567" w:hanging="567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1134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701" w:hanging="567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  <w:b/>
        <w:i w:val="0"/>
        <w:color w:val="auto"/>
        <w:sz w:val="24"/>
      </w:rPr>
    </w:lvl>
    <w:lvl w:ilvl="4">
      <w:start w:val="1"/>
      <w:numFmt w:val="none"/>
      <w:lvlText w:val="DOWÓD"/>
      <w:lvlJc w:val="left"/>
      <w:pPr>
        <w:tabs>
          <w:tab w:val="num" w:pos="2835"/>
        </w:tabs>
        <w:ind w:left="2835" w:hanging="1701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6">
    <w:nsid w:val="4A36364E"/>
    <w:multiLevelType w:val="hybridMultilevel"/>
    <w:tmpl w:val="F8E03C4E"/>
    <w:name w:val="WW8Num232222"/>
    <w:lvl w:ilvl="0" w:tplc="858E080C">
      <w:start w:val="11"/>
      <w:numFmt w:val="decimal"/>
      <w:lvlText w:val="%1.1"/>
      <w:lvlJc w:val="left"/>
      <w:pPr>
        <w:ind w:left="720" w:hanging="360"/>
      </w:pPr>
      <w:rPr>
        <w:rFonts w:cs="Times New Roman" w:hint="default"/>
        <w:b/>
      </w:rPr>
    </w:lvl>
    <w:lvl w:ilvl="1" w:tplc="F82C3664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82C7B96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C1C40A64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FD238C2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DF8A3D1E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B80F04A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D6B2EE62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E2EE853C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4A8F196B"/>
    <w:multiLevelType w:val="multilevel"/>
    <w:tmpl w:val="189EE980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  <w:b/>
      </w:rPr>
    </w:lvl>
    <w:lvl w:ilvl="1">
      <w:start w:val="3"/>
      <w:numFmt w:val="decimal"/>
      <w:lvlText w:val="%1.%2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38">
    <w:nsid w:val="4E40404E"/>
    <w:multiLevelType w:val="hybridMultilevel"/>
    <w:tmpl w:val="6090F544"/>
    <w:lvl w:ilvl="0" w:tplc="4446ACC4">
      <w:start w:val="1"/>
      <w:numFmt w:val="bullet"/>
      <w:pStyle w:val="DEMIURGPunktato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1946503"/>
    <w:multiLevelType w:val="hybridMultilevel"/>
    <w:tmpl w:val="106423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F3C2B"/>
    <w:multiLevelType w:val="multilevel"/>
    <w:tmpl w:val="D5281108"/>
    <w:name w:val="WW8Num62"/>
    <w:lvl w:ilvl="0">
      <w:start w:val="1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1">
    <w:nsid w:val="5A390DA8"/>
    <w:multiLevelType w:val="multilevel"/>
    <w:tmpl w:val="8B886A98"/>
    <w:name w:val="WW8Num232"/>
    <w:lvl w:ilvl="0">
      <w:start w:val="7"/>
      <w:numFmt w:val="decimal"/>
      <w:lvlText w:val="%1)"/>
      <w:lvlJc w:val="left"/>
      <w:pPr>
        <w:tabs>
          <w:tab w:val="num" w:pos="36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1077" w:hanging="357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440" w:hanging="363"/>
      </w:pPr>
      <w:rPr>
        <w:rFonts w:cs="Times New Roman" w:hint="default"/>
      </w:rPr>
    </w:lvl>
    <w:lvl w:ilvl="3">
      <w:start w:val="1"/>
      <w:numFmt w:val="decimal"/>
      <w:lvlText w:val="%4)"/>
      <w:lvlJc w:val="left"/>
      <w:pPr>
        <w:tabs>
          <w:tab w:val="num" w:pos="540"/>
        </w:tabs>
        <w:ind w:left="897" w:hanging="357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2160" w:hanging="363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517" w:hanging="357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880" w:hanging="363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3238" w:hanging="358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595" w:hanging="357"/>
      </w:pPr>
      <w:rPr>
        <w:rFonts w:cs="Times New Roman" w:hint="default"/>
      </w:rPr>
    </w:lvl>
  </w:abstractNum>
  <w:abstractNum w:abstractNumId="42">
    <w:nsid w:val="5CC25959"/>
    <w:multiLevelType w:val="hybridMultilevel"/>
    <w:tmpl w:val="C17E797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DFC64C5"/>
    <w:multiLevelType w:val="hybridMultilevel"/>
    <w:tmpl w:val="3482EB8E"/>
    <w:lvl w:ilvl="0" w:tplc="2FD468C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>
    <w:nsid w:val="5F127CD7"/>
    <w:multiLevelType w:val="hybridMultilevel"/>
    <w:tmpl w:val="2BF22714"/>
    <w:lvl w:ilvl="0" w:tplc="9DDC975C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A9CEC730">
      <w:start w:val="1"/>
      <w:numFmt w:val="lowerLetter"/>
      <w:lvlText w:val="%2)."/>
      <w:lvlJc w:val="left"/>
      <w:pPr>
        <w:tabs>
          <w:tab w:val="num" w:pos="1298"/>
        </w:tabs>
        <w:ind w:left="1298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5">
    <w:nsid w:val="65D15F8E"/>
    <w:multiLevelType w:val="hybridMultilevel"/>
    <w:tmpl w:val="D0F49B28"/>
    <w:name w:val="WW8Num122"/>
    <w:lvl w:ilvl="0" w:tplc="D73A64F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Roman"/>
      <w:lvlText w:val="%2."/>
      <w:lvlJc w:val="righ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46">
    <w:nsid w:val="670153DC"/>
    <w:multiLevelType w:val="singleLevel"/>
    <w:tmpl w:val="EF788958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7">
    <w:nsid w:val="692B65A6"/>
    <w:multiLevelType w:val="multilevel"/>
    <w:tmpl w:val="C630BC7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8">
    <w:nsid w:val="69AB0D26"/>
    <w:multiLevelType w:val="multilevel"/>
    <w:tmpl w:val="48E0291E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795" w:hanging="435"/>
      </w:pPr>
      <w:rPr>
        <w:rFonts w:ascii="Arial" w:hAnsi="Arial" w:cs="Arial" w:hint="default"/>
        <w:b/>
        <w:sz w:val="2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ascii="Arial" w:hAnsi="Arial" w:cs="Arial" w:hint="default"/>
        <w:b/>
        <w:sz w:val="2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ascii="Arial" w:hAnsi="Arial" w:cs="Arial" w:hint="default"/>
        <w:b/>
        <w:sz w:val="2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ascii="Arial" w:hAnsi="Arial" w:cs="Arial" w:hint="default"/>
        <w:b/>
        <w:sz w:val="2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Arial" w:hAnsi="Arial" w:cs="Arial" w:hint="default"/>
        <w:b/>
        <w:sz w:val="20"/>
      </w:rPr>
    </w:lvl>
  </w:abstractNum>
  <w:abstractNum w:abstractNumId="49">
    <w:nsid w:val="6BC35E0C"/>
    <w:multiLevelType w:val="hybridMultilevel"/>
    <w:tmpl w:val="C4AEE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>
    <w:nsid w:val="6C5D093F"/>
    <w:multiLevelType w:val="hybridMultilevel"/>
    <w:tmpl w:val="EAE038B4"/>
    <w:name w:val="WW8Num2322"/>
    <w:lvl w:ilvl="0" w:tplc="C2AA9B26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94085BCA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DCAAE8E4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99CF87E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A4DC32FA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1B6EB180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F6468FE2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38D0DE16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AC4AFCAC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1">
    <w:nsid w:val="6CE422FB"/>
    <w:multiLevelType w:val="hybridMultilevel"/>
    <w:tmpl w:val="7E8067D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52">
    <w:nsid w:val="728D5290"/>
    <w:multiLevelType w:val="multilevel"/>
    <w:tmpl w:val="A34E5D70"/>
    <w:name w:val="WW8Num1532"/>
    <w:lvl w:ilvl="0">
      <w:start w:val="1"/>
      <w:numFmt w:val="decimal"/>
      <w:pStyle w:val="MILis1"/>
      <w:lvlText w:val="%1."/>
      <w:lvlJc w:val="right"/>
      <w:pPr>
        <w:tabs>
          <w:tab w:val="num" w:pos="170"/>
        </w:tabs>
        <w:ind w:left="170" w:hanging="17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1">
      <w:start w:val="1"/>
      <w:numFmt w:val="decimal"/>
      <w:pStyle w:val="MILis2"/>
      <w:lvlText w:val="%2)"/>
      <w:lvlJc w:val="left"/>
      <w:pPr>
        <w:tabs>
          <w:tab w:val="num" w:pos="737"/>
        </w:tabs>
        <w:ind w:left="737" w:hanging="453"/>
      </w:pPr>
      <w:rPr>
        <w:rFonts w:cs="Times New Roman"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681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737"/>
      </w:pPr>
      <w:rPr>
        <w:rFonts w:cs="Times New Roman" w:hint="default"/>
        <w:strike w:val="0"/>
      </w:rPr>
    </w:lvl>
    <w:lvl w:ilvl="4">
      <w:start w:val="1"/>
      <w:numFmt w:val="upperLetter"/>
      <w:lvlText w:val="%5)"/>
      <w:lvlJc w:val="left"/>
      <w:pPr>
        <w:tabs>
          <w:tab w:val="num" w:pos="2029"/>
        </w:tabs>
        <w:ind w:left="2029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33"/>
        </w:tabs>
        <w:ind w:left="2533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37"/>
        </w:tabs>
        <w:ind w:left="3037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541"/>
        </w:tabs>
        <w:ind w:left="3541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117"/>
        </w:tabs>
        <w:ind w:left="4117" w:hanging="1440"/>
      </w:pPr>
      <w:rPr>
        <w:rFonts w:cs="Times New Roman" w:hint="default"/>
      </w:rPr>
    </w:lvl>
  </w:abstractNum>
  <w:abstractNum w:abstractNumId="53">
    <w:nsid w:val="751E5F61"/>
    <w:multiLevelType w:val="hybridMultilevel"/>
    <w:tmpl w:val="AE466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>
    <w:nsid w:val="758E0B6C"/>
    <w:multiLevelType w:val="multilevel"/>
    <w:tmpl w:val="9E50CFC6"/>
    <w:lvl w:ilvl="0">
      <w:start w:val="5"/>
      <w:numFmt w:val="decimal"/>
      <w:lvlText w:val="%1"/>
      <w:lvlJc w:val="left"/>
      <w:pPr>
        <w:ind w:left="360" w:hanging="360"/>
      </w:pPr>
      <w:rPr>
        <w:rFonts w:eastAsia="Calibr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Calibr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Calibr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Calibr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Calibr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Calibr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Calibr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Calibr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Calibri" w:hint="default"/>
      </w:rPr>
    </w:lvl>
  </w:abstractNum>
  <w:abstractNum w:abstractNumId="55">
    <w:nsid w:val="78A22CD6"/>
    <w:multiLevelType w:val="hybridMultilevel"/>
    <w:tmpl w:val="8B4A00B8"/>
    <w:lvl w:ilvl="0" w:tplc="ED28B86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>
    <w:nsid w:val="7E777CE5"/>
    <w:multiLevelType w:val="multilevel"/>
    <w:tmpl w:val="5DA0268A"/>
    <w:lvl w:ilvl="0">
      <w:start w:val="51"/>
      <w:numFmt w:val="decimal"/>
      <w:lvlText w:val="%1."/>
      <w:lvlJc w:val="left"/>
      <w:pPr>
        <w:ind w:left="480" w:hanging="480"/>
      </w:pPr>
      <w:rPr>
        <w:rFonts w:cs="Arial" w:hint="default"/>
        <w:b w:val="0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cs="Arial" w:hint="default"/>
        <w:b w:val="0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cs="Arial" w:hint="default"/>
        <w:b w:val="0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cs="Arial" w:hint="default"/>
        <w:b w:val="0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cs="Arial" w:hint="default"/>
        <w:b w:val="0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cs="Arial" w:hint="default"/>
        <w:b w:val="0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cs="Arial" w:hint="default"/>
        <w:b w:val="0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cs="Arial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cs="Arial" w:hint="default"/>
        <w:b w:val="0"/>
      </w:rPr>
    </w:lvl>
  </w:abstractNum>
  <w:num w:numId="1">
    <w:abstractNumId w:val="52"/>
    <w:lvlOverride w:ilvl="0">
      <w:lvl w:ilvl="0">
        <w:numFmt w:val="decimal"/>
        <w:pStyle w:val="MILis1"/>
        <w:lvlText w:val="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pStyle w:val="MILis2"/>
        <w:lvlText w:val="%2)"/>
        <w:lvlJc w:val="left"/>
        <w:pPr>
          <w:tabs>
            <w:tab w:val="num" w:pos="737"/>
          </w:tabs>
          <w:ind w:left="737" w:hanging="453"/>
        </w:pPr>
        <w:rPr>
          <w:rFonts w:cs="Times New Roman" w:hint="default"/>
        </w:rPr>
      </w:lvl>
    </w:lvlOverride>
  </w:num>
  <w:num w:numId="2">
    <w:abstractNumId w:val="23"/>
  </w:num>
  <w:num w:numId="3">
    <w:abstractNumId w:val="0"/>
    <w:lvlOverride w:ilvl="0">
      <w:lvl w:ilvl="0">
        <w:start w:val="1"/>
        <w:numFmt w:val="bullet"/>
        <w:pStyle w:val="Nrparagrafu"/>
        <w:lvlText w:val="§"/>
        <w:legacy w:legacy="1" w:legacySpace="57" w:legacyIndent="0"/>
        <w:lvlJc w:val="left"/>
      </w:lvl>
    </w:lvlOverride>
  </w:num>
  <w:num w:numId="4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</w:num>
  <w:num w:numId="6">
    <w:abstractNumId w:val="22"/>
  </w:num>
  <w:num w:numId="7">
    <w:abstractNumId w:val="24"/>
  </w:num>
  <w:num w:numId="8">
    <w:abstractNumId w:val="42"/>
  </w:num>
  <w:num w:numId="9">
    <w:abstractNumId w:val="44"/>
  </w:num>
  <w:num w:numId="10">
    <w:abstractNumId w:val="39"/>
  </w:num>
  <w:num w:numId="11">
    <w:abstractNumId w:val="34"/>
  </w:num>
  <w:num w:numId="12">
    <w:abstractNumId w:val="16"/>
  </w:num>
  <w:num w:numId="13">
    <w:abstractNumId w:val="21"/>
  </w:num>
  <w:num w:numId="14">
    <w:abstractNumId w:val="47"/>
  </w:num>
  <w:num w:numId="15">
    <w:abstractNumId w:val="37"/>
  </w:num>
  <w:num w:numId="16">
    <w:abstractNumId w:val="14"/>
  </w:num>
  <w:num w:numId="17">
    <w:abstractNumId w:val="12"/>
  </w:num>
  <w:num w:numId="18">
    <w:abstractNumId w:val="43"/>
  </w:num>
  <w:num w:numId="19">
    <w:abstractNumId w:val="51"/>
  </w:num>
  <w:num w:numId="20">
    <w:abstractNumId w:val="15"/>
  </w:num>
  <w:num w:numId="21">
    <w:abstractNumId w:val="48"/>
  </w:num>
  <w:num w:numId="22">
    <w:abstractNumId w:val="32"/>
  </w:num>
  <w:num w:numId="23">
    <w:abstractNumId w:val="25"/>
  </w:num>
  <w:num w:numId="24">
    <w:abstractNumId w:val="54"/>
  </w:num>
  <w:num w:numId="25">
    <w:abstractNumId w:val="46"/>
  </w:num>
  <w:num w:numId="26">
    <w:abstractNumId w:val="26"/>
  </w:num>
  <w:num w:numId="27">
    <w:abstractNumId w:val="55"/>
  </w:num>
  <w:num w:numId="28">
    <w:abstractNumId w:val="55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49"/>
  </w:num>
  <w:num w:numId="31">
    <w:abstractNumId w:val="24"/>
  </w:num>
  <w:num w:numId="32">
    <w:abstractNumId w:val="56"/>
  </w:num>
  <w:num w:numId="33">
    <w:abstractNumId w:val="35"/>
  </w:num>
  <w:num w:numId="34">
    <w:abstractNumId w:val="46"/>
  </w:num>
  <w:num w:numId="35">
    <w:abstractNumId w:val="18"/>
  </w:num>
  <w:num w:numId="36">
    <w:abstractNumId w:val="20"/>
  </w:num>
  <w:num w:numId="37">
    <w:abstractNumId w:val="19"/>
  </w:num>
  <w:num w:numId="38">
    <w:abstractNumId w:val="27"/>
  </w:num>
  <w:num w:numId="39">
    <w:abstractNumId w:val="28"/>
  </w:num>
  <w:num w:numId="4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0"/>
  </w:num>
  <w:num w:numId="42">
    <w:abstractNumId w:val="5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9"/>
  <w:hyphenationZone w:val="425"/>
  <w:drawingGridHorizontalSpacing w:val="120"/>
  <w:drawingGridVerticalSpacing w:val="39"/>
  <w:displayHorizontalDrawingGridEvery w:val="2"/>
  <w:displayVerticalDrawingGridEvery w:val="2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661DBA"/>
    <w:rsid w:val="000005FB"/>
    <w:rsid w:val="00000857"/>
    <w:rsid w:val="00000EB2"/>
    <w:rsid w:val="00001B9F"/>
    <w:rsid w:val="0000305C"/>
    <w:rsid w:val="0000403A"/>
    <w:rsid w:val="00004EAD"/>
    <w:rsid w:val="0000542F"/>
    <w:rsid w:val="00006086"/>
    <w:rsid w:val="0000653E"/>
    <w:rsid w:val="00007505"/>
    <w:rsid w:val="00007D55"/>
    <w:rsid w:val="00007DC5"/>
    <w:rsid w:val="000101FA"/>
    <w:rsid w:val="00010673"/>
    <w:rsid w:val="00010AE1"/>
    <w:rsid w:val="00010BCF"/>
    <w:rsid w:val="00010FC6"/>
    <w:rsid w:val="00011078"/>
    <w:rsid w:val="00012E3A"/>
    <w:rsid w:val="00014DA0"/>
    <w:rsid w:val="000154BC"/>
    <w:rsid w:val="00016683"/>
    <w:rsid w:val="00017053"/>
    <w:rsid w:val="00017157"/>
    <w:rsid w:val="00020072"/>
    <w:rsid w:val="000202F1"/>
    <w:rsid w:val="000206B5"/>
    <w:rsid w:val="00021CF1"/>
    <w:rsid w:val="000225FA"/>
    <w:rsid w:val="00022DC3"/>
    <w:rsid w:val="000236B8"/>
    <w:rsid w:val="00024FA1"/>
    <w:rsid w:val="00025FE0"/>
    <w:rsid w:val="000261F9"/>
    <w:rsid w:val="0002780A"/>
    <w:rsid w:val="000279B1"/>
    <w:rsid w:val="00031A99"/>
    <w:rsid w:val="00032144"/>
    <w:rsid w:val="00032E04"/>
    <w:rsid w:val="000339BB"/>
    <w:rsid w:val="00034B05"/>
    <w:rsid w:val="000374CE"/>
    <w:rsid w:val="0004084A"/>
    <w:rsid w:val="00040FE2"/>
    <w:rsid w:val="00041413"/>
    <w:rsid w:val="00041D7B"/>
    <w:rsid w:val="00042B47"/>
    <w:rsid w:val="0004383F"/>
    <w:rsid w:val="000451D4"/>
    <w:rsid w:val="00045406"/>
    <w:rsid w:val="00045A38"/>
    <w:rsid w:val="00046F5D"/>
    <w:rsid w:val="00046FB8"/>
    <w:rsid w:val="00050647"/>
    <w:rsid w:val="000514DE"/>
    <w:rsid w:val="00051C3E"/>
    <w:rsid w:val="00051ED6"/>
    <w:rsid w:val="0005244B"/>
    <w:rsid w:val="00052455"/>
    <w:rsid w:val="00052674"/>
    <w:rsid w:val="0005292F"/>
    <w:rsid w:val="00052CFF"/>
    <w:rsid w:val="00053F77"/>
    <w:rsid w:val="00054EE5"/>
    <w:rsid w:val="000556BC"/>
    <w:rsid w:val="00057BBE"/>
    <w:rsid w:val="00060444"/>
    <w:rsid w:val="0006078B"/>
    <w:rsid w:val="0006092E"/>
    <w:rsid w:val="00061108"/>
    <w:rsid w:val="0006144F"/>
    <w:rsid w:val="00063C26"/>
    <w:rsid w:val="00065404"/>
    <w:rsid w:val="000654FE"/>
    <w:rsid w:val="000666DF"/>
    <w:rsid w:val="00066CFA"/>
    <w:rsid w:val="00066F2D"/>
    <w:rsid w:val="00067192"/>
    <w:rsid w:val="00067D3A"/>
    <w:rsid w:val="00071A4F"/>
    <w:rsid w:val="0007277D"/>
    <w:rsid w:val="00072A62"/>
    <w:rsid w:val="00073DB6"/>
    <w:rsid w:val="00073EDB"/>
    <w:rsid w:val="00075762"/>
    <w:rsid w:val="000769A6"/>
    <w:rsid w:val="00082332"/>
    <w:rsid w:val="00082694"/>
    <w:rsid w:val="00082EC3"/>
    <w:rsid w:val="00082FDC"/>
    <w:rsid w:val="00083F2A"/>
    <w:rsid w:val="000848E7"/>
    <w:rsid w:val="00084AE7"/>
    <w:rsid w:val="00084CC8"/>
    <w:rsid w:val="00084E1B"/>
    <w:rsid w:val="0008583C"/>
    <w:rsid w:val="00085D91"/>
    <w:rsid w:val="00086E41"/>
    <w:rsid w:val="00087753"/>
    <w:rsid w:val="00087916"/>
    <w:rsid w:val="0009038D"/>
    <w:rsid w:val="000907EA"/>
    <w:rsid w:val="00090852"/>
    <w:rsid w:val="00090CC3"/>
    <w:rsid w:val="0009131D"/>
    <w:rsid w:val="00091CCA"/>
    <w:rsid w:val="00091D8D"/>
    <w:rsid w:val="000924A7"/>
    <w:rsid w:val="00092BCC"/>
    <w:rsid w:val="00093778"/>
    <w:rsid w:val="0009476B"/>
    <w:rsid w:val="00094823"/>
    <w:rsid w:val="00094B6F"/>
    <w:rsid w:val="000951E7"/>
    <w:rsid w:val="000955CC"/>
    <w:rsid w:val="000966A3"/>
    <w:rsid w:val="00096789"/>
    <w:rsid w:val="00096F8D"/>
    <w:rsid w:val="000973D3"/>
    <w:rsid w:val="000A01EF"/>
    <w:rsid w:val="000A1561"/>
    <w:rsid w:val="000A1A16"/>
    <w:rsid w:val="000A1C27"/>
    <w:rsid w:val="000A1C55"/>
    <w:rsid w:val="000A1E82"/>
    <w:rsid w:val="000A2004"/>
    <w:rsid w:val="000A5BE5"/>
    <w:rsid w:val="000A6AD8"/>
    <w:rsid w:val="000B00F5"/>
    <w:rsid w:val="000B0F7A"/>
    <w:rsid w:val="000B14CB"/>
    <w:rsid w:val="000B162C"/>
    <w:rsid w:val="000B178D"/>
    <w:rsid w:val="000B1BB4"/>
    <w:rsid w:val="000B219C"/>
    <w:rsid w:val="000B3B36"/>
    <w:rsid w:val="000B42EE"/>
    <w:rsid w:val="000B4491"/>
    <w:rsid w:val="000B554B"/>
    <w:rsid w:val="000B76AD"/>
    <w:rsid w:val="000B7F2F"/>
    <w:rsid w:val="000C0057"/>
    <w:rsid w:val="000C34B3"/>
    <w:rsid w:val="000C4622"/>
    <w:rsid w:val="000C4C20"/>
    <w:rsid w:val="000C4E01"/>
    <w:rsid w:val="000C7885"/>
    <w:rsid w:val="000D092E"/>
    <w:rsid w:val="000D0F88"/>
    <w:rsid w:val="000D11AC"/>
    <w:rsid w:val="000D168D"/>
    <w:rsid w:val="000D1E95"/>
    <w:rsid w:val="000D3302"/>
    <w:rsid w:val="000D3978"/>
    <w:rsid w:val="000D45D8"/>
    <w:rsid w:val="000D537C"/>
    <w:rsid w:val="000D599E"/>
    <w:rsid w:val="000D7014"/>
    <w:rsid w:val="000D720B"/>
    <w:rsid w:val="000E007E"/>
    <w:rsid w:val="000E0363"/>
    <w:rsid w:val="000E0E8A"/>
    <w:rsid w:val="000E148F"/>
    <w:rsid w:val="000E26A2"/>
    <w:rsid w:val="000E2A2D"/>
    <w:rsid w:val="000E5E65"/>
    <w:rsid w:val="000E6AA8"/>
    <w:rsid w:val="000E6B2F"/>
    <w:rsid w:val="000E6D0B"/>
    <w:rsid w:val="000E6E5D"/>
    <w:rsid w:val="000E6E85"/>
    <w:rsid w:val="000F04D0"/>
    <w:rsid w:val="000F1926"/>
    <w:rsid w:val="000F210C"/>
    <w:rsid w:val="000F2453"/>
    <w:rsid w:val="000F28C9"/>
    <w:rsid w:val="000F2D8B"/>
    <w:rsid w:val="000F300D"/>
    <w:rsid w:val="000F3230"/>
    <w:rsid w:val="000F5A80"/>
    <w:rsid w:val="000F682D"/>
    <w:rsid w:val="000F7428"/>
    <w:rsid w:val="00100237"/>
    <w:rsid w:val="00103CD9"/>
    <w:rsid w:val="00103D0E"/>
    <w:rsid w:val="00105BDC"/>
    <w:rsid w:val="00106118"/>
    <w:rsid w:val="0010616C"/>
    <w:rsid w:val="00106C2F"/>
    <w:rsid w:val="00107256"/>
    <w:rsid w:val="001074FE"/>
    <w:rsid w:val="00107556"/>
    <w:rsid w:val="00107AD0"/>
    <w:rsid w:val="00110E56"/>
    <w:rsid w:val="001110A8"/>
    <w:rsid w:val="001111CC"/>
    <w:rsid w:val="00111BF4"/>
    <w:rsid w:val="00113BB8"/>
    <w:rsid w:val="0011401A"/>
    <w:rsid w:val="00115BEA"/>
    <w:rsid w:val="0011655A"/>
    <w:rsid w:val="00116CEE"/>
    <w:rsid w:val="001171E1"/>
    <w:rsid w:val="00120FC6"/>
    <w:rsid w:val="0012136E"/>
    <w:rsid w:val="00121D86"/>
    <w:rsid w:val="00122DA6"/>
    <w:rsid w:val="001234FF"/>
    <w:rsid w:val="00123777"/>
    <w:rsid w:val="00125CBE"/>
    <w:rsid w:val="00125CE3"/>
    <w:rsid w:val="001262F5"/>
    <w:rsid w:val="00127916"/>
    <w:rsid w:val="00127F65"/>
    <w:rsid w:val="00130EF9"/>
    <w:rsid w:val="001314F3"/>
    <w:rsid w:val="001316AF"/>
    <w:rsid w:val="00132889"/>
    <w:rsid w:val="00132D28"/>
    <w:rsid w:val="00133AD1"/>
    <w:rsid w:val="0013404B"/>
    <w:rsid w:val="00134307"/>
    <w:rsid w:val="001355DC"/>
    <w:rsid w:val="00136431"/>
    <w:rsid w:val="0013745E"/>
    <w:rsid w:val="00140B7A"/>
    <w:rsid w:val="00141DCA"/>
    <w:rsid w:val="00141F51"/>
    <w:rsid w:val="00142177"/>
    <w:rsid w:val="001438BC"/>
    <w:rsid w:val="00144EC7"/>
    <w:rsid w:val="0014646C"/>
    <w:rsid w:val="00147687"/>
    <w:rsid w:val="001476F8"/>
    <w:rsid w:val="00150198"/>
    <w:rsid w:val="001506E7"/>
    <w:rsid w:val="00150827"/>
    <w:rsid w:val="00151480"/>
    <w:rsid w:val="00151734"/>
    <w:rsid w:val="001518D3"/>
    <w:rsid w:val="00153238"/>
    <w:rsid w:val="0015388B"/>
    <w:rsid w:val="00155DE5"/>
    <w:rsid w:val="00156188"/>
    <w:rsid w:val="001572E9"/>
    <w:rsid w:val="001577C1"/>
    <w:rsid w:val="00157B91"/>
    <w:rsid w:val="001602C8"/>
    <w:rsid w:val="001605C2"/>
    <w:rsid w:val="00161DE2"/>
    <w:rsid w:val="00162CD1"/>
    <w:rsid w:val="00164021"/>
    <w:rsid w:val="001641EE"/>
    <w:rsid w:val="00165A9C"/>
    <w:rsid w:val="001667E3"/>
    <w:rsid w:val="0016732D"/>
    <w:rsid w:val="00167DBC"/>
    <w:rsid w:val="00170BEC"/>
    <w:rsid w:val="001711F6"/>
    <w:rsid w:val="00171C35"/>
    <w:rsid w:val="0017248B"/>
    <w:rsid w:val="00173785"/>
    <w:rsid w:val="001738C8"/>
    <w:rsid w:val="00175E28"/>
    <w:rsid w:val="0018114E"/>
    <w:rsid w:val="00181C38"/>
    <w:rsid w:val="00182E45"/>
    <w:rsid w:val="00183375"/>
    <w:rsid w:val="001844EB"/>
    <w:rsid w:val="00184AE7"/>
    <w:rsid w:val="00185852"/>
    <w:rsid w:val="0018657D"/>
    <w:rsid w:val="001865AD"/>
    <w:rsid w:val="00186CBD"/>
    <w:rsid w:val="00190C0A"/>
    <w:rsid w:val="0019229B"/>
    <w:rsid w:val="001938DD"/>
    <w:rsid w:val="0019518E"/>
    <w:rsid w:val="001957ED"/>
    <w:rsid w:val="00196C3E"/>
    <w:rsid w:val="001973B3"/>
    <w:rsid w:val="001A0FB5"/>
    <w:rsid w:val="001A12E8"/>
    <w:rsid w:val="001A1929"/>
    <w:rsid w:val="001A1FD2"/>
    <w:rsid w:val="001A39FB"/>
    <w:rsid w:val="001A3D65"/>
    <w:rsid w:val="001A41B9"/>
    <w:rsid w:val="001A5016"/>
    <w:rsid w:val="001A5D08"/>
    <w:rsid w:val="001A6A43"/>
    <w:rsid w:val="001A6F6A"/>
    <w:rsid w:val="001A7186"/>
    <w:rsid w:val="001B0139"/>
    <w:rsid w:val="001B08BF"/>
    <w:rsid w:val="001B0D7F"/>
    <w:rsid w:val="001B13B6"/>
    <w:rsid w:val="001B23F8"/>
    <w:rsid w:val="001B2689"/>
    <w:rsid w:val="001B2E56"/>
    <w:rsid w:val="001B3B80"/>
    <w:rsid w:val="001B4039"/>
    <w:rsid w:val="001B42B6"/>
    <w:rsid w:val="001B4A7C"/>
    <w:rsid w:val="001B5430"/>
    <w:rsid w:val="001B5C96"/>
    <w:rsid w:val="001B6BB6"/>
    <w:rsid w:val="001C02B4"/>
    <w:rsid w:val="001C39A6"/>
    <w:rsid w:val="001C3C9C"/>
    <w:rsid w:val="001C44F8"/>
    <w:rsid w:val="001C56D6"/>
    <w:rsid w:val="001C5803"/>
    <w:rsid w:val="001C5AB3"/>
    <w:rsid w:val="001C6340"/>
    <w:rsid w:val="001C725A"/>
    <w:rsid w:val="001C7D42"/>
    <w:rsid w:val="001D0A48"/>
    <w:rsid w:val="001D1DF1"/>
    <w:rsid w:val="001D20AC"/>
    <w:rsid w:val="001D2ECF"/>
    <w:rsid w:val="001D3FCD"/>
    <w:rsid w:val="001D5414"/>
    <w:rsid w:val="001D5D2B"/>
    <w:rsid w:val="001D693F"/>
    <w:rsid w:val="001D7509"/>
    <w:rsid w:val="001D75E8"/>
    <w:rsid w:val="001D7E11"/>
    <w:rsid w:val="001E0309"/>
    <w:rsid w:val="001E0E5A"/>
    <w:rsid w:val="001E1A2A"/>
    <w:rsid w:val="001E3A0D"/>
    <w:rsid w:val="001E427B"/>
    <w:rsid w:val="001E4D96"/>
    <w:rsid w:val="001E57DE"/>
    <w:rsid w:val="001E6385"/>
    <w:rsid w:val="001E65A8"/>
    <w:rsid w:val="001E68CF"/>
    <w:rsid w:val="001E6A12"/>
    <w:rsid w:val="001F178D"/>
    <w:rsid w:val="001F1799"/>
    <w:rsid w:val="001F1AAA"/>
    <w:rsid w:val="001F1E17"/>
    <w:rsid w:val="001F2843"/>
    <w:rsid w:val="001F3071"/>
    <w:rsid w:val="001F35B7"/>
    <w:rsid w:val="001F5B89"/>
    <w:rsid w:val="001F5DA6"/>
    <w:rsid w:val="002002AD"/>
    <w:rsid w:val="002003F3"/>
    <w:rsid w:val="00201B96"/>
    <w:rsid w:val="00201CF5"/>
    <w:rsid w:val="0020202A"/>
    <w:rsid w:val="0020206F"/>
    <w:rsid w:val="00202CBC"/>
    <w:rsid w:val="002036CB"/>
    <w:rsid w:val="00203D4E"/>
    <w:rsid w:val="002067B6"/>
    <w:rsid w:val="00210A55"/>
    <w:rsid w:val="0021135C"/>
    <w:rsid w:val="002117C5"/>
    <w:rsid w:val="002122E5"/>
    <w:rsid w:val="00212B35"/>
    <w:rsid w:val="00212C27"/>
    <w:rsid w:val="002137EE"/>
    <w:rsid w:val="00214B5D"/>
    <w:rsid w:val="0021643A"/>
    <w:rsid w:val="00216846"/>
    <w:rsid w:val="002172EF"/>
    <w:rsid w:val="0021790A"/>
    <w:rsid w:val="00221167"/>
    <w:rsid w:val="0022313D"/>
    <w:rsid w:val="002236E7"/>
    <w:rsid w:val="002237B4"/>
    <w:rsid w:val="00225217"/>
    <w:rsid w:val="00225A5A"/>
    <w:rsid w:val="00226388"/>
    <w:rsid w:val="0022691D"/>
    <w:rsid w:val="00226E91"/>
    <w:rsid w:val="00230E13"/>
    <w:rsid w:val="00230ECE"/>
    <w:rsid w:val="0023167F"/>
    <w:rsid w:val="00231D9F"/>
    <w:rsid w:val="00232320"/>
    <w:rsid w:val="00232546"/>
    <w:rsid w:val="00232C04"/>
    <w:rsid w:val="00233B40"/>
    <w:rsid w:val="00235AC9"/>
    <w:rsid w:val="00240358"/>
    <w:rsid w:val="00241270"/>
    <w:rsid w:val="00241476"/>
    <w:rsid w:val="0024248B"/>
    <w:rsid w:val="00242849"/>
    <w:rsid w:val="00242B99"/>
    <w:rsid w:val="002433D1"/>
    <w:rsid w:val="00243D4C"/>
    <w:rsid w:val="0024466C"/>
    <w:rsid w:val="002453E3"/>
    <w:rsid w:val="002457E2"/>
    <w:rsid w:val="00246263"/>
    <w:rsid w:val="00246B1F"/>
    <w:rsid w:val="0024745B"/>
    <w:rsid w:val="00247681"/>
    <w:rsid w:val="00247A17"/>
    <w:rsid w:val="00247AFC"/>
    <w:rsid w:val="00250526"/>
    <w:rsid w:val="0025074B"/>
    <w:rsid w:val="00250CAC"/>
    <w:rsid w:val="00251F2A"/>
    <w:rsid w:val="00253BFD"/>
    <w:rsid w:val="00253D3F"/>
    <w:rsid w:val="00254175"/>
    <w:rsid w:val="00254519"/>
    <w:rsid w:val="0025453D"/>
    <w:rsid w:val="002571B0"/>
    <w:rsid w:val="00257A90"/>
    <w:rsid w:val="0026131B"/>
    <w:rsid w:val="00261B0E"/>
    <w:rsid w:val="00262662"/>
    <w:rsid w:val="00262B68"/>
    <w:rsid w:val="00263838"/>
    <w:rsid w:val="00264854"/>
    <w:rsid w:val="00265448"/>
    <w:rsid w:val="00265795"/>
    <w:rsid w:val="00265B4C"/>
    <w:rsid w:val="002662AF"/>
    <w:rsid w:val="00266ED8"/>
    <w:rsid w:val="00267FCA"/>
    <w:rsid w:val="00270B97"/>
    <w:rsid w:val="00270DDA"/>
    <w:rsid w:val="00271628"/>
    <w:rsid w:val="00271AB5"/>
    <w:rsid w:val="00272099"/>
    <w:rsid w:val="00274205"/>
    <w:rsid w:val="00274213"/>
    <w:rsid w:val="00274FD2"/>
    <w:rsid w:val="0027510C"/>
    <w:rsid w:val="002758A4"/>
    <w:rsid w:val="00276300"/>
    <w:rsid w:val="00276775"/>
    <w:rsid w:val="00276814"/>
    <w:rsid w:val="002769FD"/>
    <w:rsid w:val="00277949"/>
    <w:rsid w:val="00280AC0"/>
    <w:rsid w:val="0028139B"/>
    <w:rsid w:val="00281447"/>
    <w:rsid w:val="00282AD1"/>
    <w:rsid w:val="00283B99"/>
    <w:rsid w:val="00285B41"/>
    <w:rsid w:val="00285DBF"/>
    <w:rsid w:val="00285E83"/>
    <w:rsid w:val="002863CC"/>
    <w:rsid w:val="00286D47"/>
    <w:rsid w:val="00287627"/>
    <w:rsid w:val="0028796A"/>
    <w:rsid w:val="00287B10"/>
    <w:rsid w:val="002904CC"/>
    <w:rsid w:val="00290D35"/>
    <w:rsid w:val="00291C76"/>
    <w:rsid w:val="002932B9"/>
    <w:rsid w:val="00293917"/>
    <w:rsid w:val="00293BDD"/>
    <w:rsid w:val="00294712"/>
    <w:rsid w:val="00294D8C"/>
    <w:rsid w:val="00294EF5"/>
    <w:rsid w:val="002963BF"/>
    <w:rsid w:val="002963E5"/>
    <w:rsid w:val="00296916"/>
    <w:rsid w:val="002978CD"/>
    <w:rsid w:val="00297D58"/>
    <w:rsid w:val="002A1BB6"/>
    <w:rsid w:val="002A1D16"/>
    <w:rsid w:val="002A2A2B"/>
    <w:rsid w:val="002A3593"/>
    <w:rsid w:val="002A62F5"/>
    <w:rsid w:val="002B08E1"/>
    <w:rsid w:val="002B0914"/>
    <w:rsid w:val="002B1449"/>
    <w:rsid w:val="002B1B77"/>
    <w:rsid w:val="002B24E7"/>
    <w:rsid w:val="002B469B"/>
    <w:rsid w:val="002B518B"/>
    <w:rsid w:val="002B5615"/>
    <w:rsid w:val="002C000F"/>
    <w:rsid w:val="002C01C2"/>
    <w:rsid w:val="002C01FD"/>
    <w:rsid w:val="002C11F5"/>
    <w:rsid w:val="002C245E"/>
    <w:rsid w:val="002C642B"/>
    <w:rsid w:val="002C6BDE"/>
    <w:rsid w:val="002D0524"/>
    <w:rsid w:val="002D0D9B"/>
    <w:rsid w:val="002D10DF"/>
    <w:rsid w:val="002D22B1"/>
    <w:rsid w:val="002D32D9"/>
    <w:rsid w:val="002D47CF"/>
    <w:rsid w:val="002D5D2A"/>
    <w:rsid w:val="002D6A9A"/>
    <w:rsid w:val="002D7CA6"/>
    <w:rsid w:val="002D7EA7"/>
    <w:rsid w:val="002E0E20"/>
    <w:rsid w:val="002E1175"/>
    <w:rsid w:val="002E1CA2"/>
    <w:rsid w:val="002E20CD"/>
    <w:rsid w:val="002E2BCB"/>
    <w:rsid w:val="002E2C22"/>
    <w:rsid w:val="002E3EEF"/>
    <w:rsid w:val="002E4438"/>
    <w:rsid w:val="002E4CD9"/>
    <w:rsid w:val="002E5133"/>
    <w:rsid w:val="002E641C"/>
    <w:rsid w:val="002E65AD"/>
    <w:rsid w:val="002E7952"/>
    <w:rsid w:val="002E7C41"/>
    <w:rsid w:val="002F049A"/>
    <w:rsid w:val="002F0689"/>
    <w:rsid w:val="002F0F13"/>
    <w:rsid w:val="002F16B6"/>
    <w:rsid w:val="002F18E0"/>
    <w:rsid w:val="002F21AE"/>
    <w:rsid w:val="002F2FF6"/>
    <w:rsid w:val="002F334B"/>
    <w:rsid w:val="002F34C5"/>
    <w:rsid w:val="002F3B8C"/>
    <w:rsid w:val="002F553A"/>
    <w:rsid w:val="002F567D"/>
    <w:rsid w:val="002F6402"/>
    <w:rsid w:val="002F64B5"/>
    <w:rsid w:val="002F673F"/>
    <w:rsid w:val="002F68AF"/>
    <w:rsid w:val="002F6922"/>
    <w:rsid w:val="002F72F3"/>
    <w:rsid w:val="00300ED7"/>
    <w:rsid w:val="00302072"/>
    <w:rsid w:val="00302907"/>
    <w:rsid w:val="00302F12"/>
    <w:rsid w:val="0030323C"/>
    <w:rsid w:val="00304B54"/>
    <w:rsid w:val="00304E24"/>
    <w:rsid w:val="00305342"/>
    <w:rsid w:val="00305A81"/>
    <w:rsid w:val="0030612D"/>
    <w:rsid w:val="00310A98"/>
    <w:rsid w:val="00310EEB"/>
    <w:rsid w:val="00311619"/>
    <w:rsid w:val="0031372C"/>
    <w:rsid w:val="00314A7B"/>
    <w:rsid w:val="00315B60"/>
    <w:rsid w:val="003171D1"/>
    <w:rsid w:val="00317610"/>
    <w:rsid w:val="0031765C"/>
    <w:rsid w:val="003178ED"/>
    <w:rsid w:val="00320CF0"/>
    <w:rsid w:val="00321034"/>
    <w:rsid w:val="00322CC6"/>
    <w:rsid w:val="00322E52"/>
    <w:rsid w:val="00323A94"/>
    <w:rsid w:val="003252E1"/>
    <w:rsid w:val="00325462"/>
    <w:rsid w:val="003255A3"/>
    <w:rsid w:val="00325B4A"/>
    <w:rsid w:val="003274A6"/>
    <w:rsid w:val="00327638"/>
    <w:rsid w:val="00327D70"/>
    <w:rsid w:val="00335563"/>
    <w:rsid w:val="0033582E"/>
    <w:rsid w:val="00340C0C"/>
    <w:rsid w:val="00341245"/>
    <w:rsid w:val="0034342B"/>
    <w:rsid w:val="00343871"/>
    <w:rsid w:val="00344633"/>
    <w:rsid w:val="003456A6"/>
    <w:rsid w:val="00346252"/>
    <w:rsid w:val="0034699F"/>
    <w:rsid w:val="003471DB"/>
    <w:rsid w:val="003476CF"/>
    <w:rsid w:val="00347BAD"/>
    <w:rsid w:val="00347BDB"/>
    <w:rsid w:val="003509B6"/>
    <w:rsid w:val="00351337"/>
    <w:rsid w:val="003516B5"/>
    <w:rsid w:val="003532FD"/>
    <w:rsid w:val="003538C2"/>
    <w:rsid w:val="00353EC5"/>
    <w:rsid w:val="003555A6"/>
    <w:rsid w:val="00355B5F"/>
    <w:rsid w:val="00355ED3"/>
    <w:rsid w:val="00356131"/>
    <w:rsid w:val="003563D1"/>
    <w:rsid w:val="003567F3"/>
    <w:rsid w:val="003577CF"/>
    <w:rsid w:val="00360DA6"/>
    <w:rsid w:val="0036117B"/>
    <w:rsid w:val="00361EAE"/>
    <w:rsid w:val="0036204C"/>
    <w:rsid w:val="00362DC6"/>
    <w:rsid w:val="00363636"/>
    <w:rsid w:val="0036379B"/>
    <w:rsid w:val="00363B87"/>
    <w:rsid w:val="00364BFE"/>
    <w:rsid w:val="003650D8"/>
    <w:rsid w:val="00365742"/>
    <w:rsid w:val="00365B26"/>
    <w:rsid w:val="00367194"/>
    <w:rsid w:val="00371061"/>
    <w:rsid w:val="0037135A"/>
    <w:rsid w:val="00371C2B"/>
    <w:rsid w:val="00372503"/>
    <w:rsid w:val="00374144"/>
    <w:rsid w:val="0037419B"/>
    <w:rsid w:val="00374317"/>
    <w:rsid w:val="00374C54"/>
    <w:rsid w:val="003764D8"/>
    <w:rsid w:val="00376E26"/>
    <w:rsid w:val="003775A4"/>
    <w:rsid w:val="003813FE"/>
    <w:rsid w:val="00381D66"/>
    <w:rsid w:val="00382F07"/>
    <w:rsid w:val="00383925"/>
    <w:rsid w:val="0038395D"/>
    <w:rsid w:val="00383DA7"/>
    <w:rsid w:val="0038432A"/>
    <w:rsid w:val="00384B64"/>
    <w:rsid w:val="0038560F"/>
    <w:rsid w:val="00385F90"/>
    <w:rsid w:val="00386D1E"/>
    <w:rsid w:val="003879DE"/>
    <w:rsid w:val="00387B01"/>
    <w:rsid w:val="0039120F"/>
    <w:rsid w:val="00392A5A"/>
    <w:rsid w:val="00392EE0"/>
    <w:rsid w:val="00393A9F"/>
    <w:rsid w:val="00393C47"/>
    <w:rsid w:val="00394614"/>
    <w:rsid w:val="00394D87"/>
    <w:rsid w:val="003950BE"/>
    <w:rsid w:val="00395892"/>
    <w:rsid w:val="003960BE"/>
    <w:rsid w:val="00396292"/>
    <w:rsid w:val="00396D2E"/>
    <w:rsid w:val="0039717C"/>
    <w:rsid w:val="003A24F6"/>
    <w:rsid w:val="003A2C24"/>
    <w:rsid w:val="003A2F70"/>
    <w:rsid w:val="003A37FC"/>
    <w:rsid w:val="003A4528"/>
    <w:rsid w:val="003A611B"/>
    <w:rsid w:val="003A69EE"/>
    <w:rsid w:val="003A76F5"/>
    <w:rsid w:val="003B0839"/>
    <w:rsid w:val="003B0AC6"/>
    <w:rsid w:val="003B1779"/>
    <w:rsid w:val="003B215C"/>
    <w:rsid w:val="003B26FC"/>
    <w:rsid w:val="003B3295"/>
    <w:rsid w:val="003B352C"/>
    <w:rsid w:val="003B3B34"/>
    <w:rsid w:val="003B3E88"/>
    <w:rsid w:val="003B4096"/>
    <w:rsid w:val="003B5A40"/>
    <w:rsid w:val="003B5BA5"/>
    <w:rsid w:val="003B6007"/>
    <w:rsid w:val="003B7022"/>
    <w:rsid w:val="003B74DB"/>
    <w:rsid w:val="003B7706"/>
    <w:rsid w:val="003C1026"/>
    <w:rsid w:val="003C1BA0"/>
    <w:rsid w:val="003C36D5"/>
    <w:rsid w:val="003C3EF1"/>
    <w:rsid w:val="003C699F"/>
    <w:rsid w:val="003D0299"/>
    <w:rsid w:val="003D094E"/>
    <w:rsid w:val="003D1367"/>
    <w:rsid w:val="003D14FF"/>
    <w:rsid w:val="003D18D2"/>
    <w:rsid w:val="003D1BD7"/>
    <w:rsid w:val="003D1F65"/>
    <w:rsid w:val="003D27D4"/>
    <w:rsid w:val="003D33A1"/>
    <w:rsid w:val="003D4416"/>
    <w:rsid w:val="003D582D"/>
    <w:rsid w:val="003D59C9"/>
    <w:rsid w:val="003D633C"/>
    <w:rsid w:val="003E0FA8"/>
    <w:rsid w:val="003E1A12"/>
    <w:rsid w:val="003E256A"/>
    <w:rsid w:val="003E3E45"/>
    <w:rsid w:val="003E5FBC"/>
    <w:rsid w:val="003E6A6E"/>
    <w:rsid w:val="003E6D9B"/>
    <w:rsid w:val="003E7EB7"/>
    <w:rsid w:val="003F0E14"/>
    <w:rsid w:val="003F203B"/>
    <w:rsid w:val="003F240A"/>
    <w:rsid w:val="003F3ADE"/>
    <w:rsid w:val="003F40E8"/>
    <w:rsid w:val="003F49C9"/>
    <w:rsid w:val="003F4F21"/>
    <w:rsid w:val="003F59CE"/>
    <w:rsid w:val="003F7884"/>
    <w:rsid w:val="003F7C90"/>
    <w:rsid w:val="00400B03"/>
    <w:rsid w:val="00401BF1"/>
    <w:rsid w:val="004038D0"/>
    <w:rsid w:val="00404C37"/>
    <w:rsid w:val="00406947"/>
    <w:rsid w:val="004069B2"/>
    <w:rsid w:val="00406A69"/>
    <w:rsid w:val="004072DC"/>
    <w:rsid w:val="0040738C"/>
    <w:rsid w:val="004109F4"/>
    <w:rsid w:val="00411410"/>
    <w:rsid w:val="00412E3D"/>
    <w:rsid w:val="00413317"/>
    <w:rsid w:val="0041360B"/>
    <w:rsid w:val="0041563E"/>
    <w:rsid w:val="004176B1"/>
    <w:rsid w:val="00420932"/>
    <w:rsid w:val="004219A2"/>
    <w:rsid w:val="00421E0C"/>
    <w:rsid w:val="0042210B"/>
    <w:rsid w:val="00422F85"/>
    <w:rsid w:val="00423CCA"/>
    <w:rsid w:val="004240A9"/>
    <w:rsid w:val="00424509"/>
    <w:rsid w:val="00424819"/>
    <w:rsid w:val="00425C67"/>
    <w:rsid w:val="0042691F"/>
    <w:rsid w:val="00426CB7"/>
    <w:rsid w:val="00426F25"/>
    <w:rsid w:val="004275E9"/>
    <w:rsid w:val="00427DAB"/>
    <w:rsid w:val="0043094E"/>
    <w:rsid w:val="00431504"/>
    <w:rsid w:val="004318DE"/>
    <w:rsid w:val="004319C0"/>
    <w:rsid w:val="00432FB0"/>
    <w:rsid w:val="004338E4"/>
    <w:rsid w:val="00433FFD"/>
    <w:rsid w:val="00434148"/>
    <w:rsid w:val="0043541E"/>
    <w:rsid w:val="0043685B"/>
    <w:rsid w:val="0043695C"/>
    <w:rsid w:val="00436AD2"/>
    <w:rsid w:val="00437A5A"/>
    <w:rsid w:val="004409CE"/>
    <w:rsid w:val="004419DE"/>
    <w:rsid w:val="00441EC4"/>
    <w:rsid w:val="00441FA7"/>
    <w:rsid w:val="004423FF"/>
    <w:rsid w:val="00442809"/>
    <w:rsid w:val="00445A21"/>
    <w:rsid w:val="00445E37"/>
    <w:rsid w:val="00445F75"/>
    <w:rsid w:val="004462B8"/>
    <w:rsid w:val="004469D9"/>
    <w:rsid w:val="00446E98"/>
    <w:rsid w:val="00446FCC"/>
    <w:rsid w:val="00447B78"/>
    <w:rsid w:val="00447ED2"/>
    <w:rsid w:val="00450EA7"/>
    <w:rsid w:val="00451C7A"/>
    <w:rsid w:val="004523EC"/>
    <w:rsid w:val="0045246A"/>
    <w:rsid w:val="00452944"/>
    <w:rsid w:val="004532A7"/>
    <w:rsid w:val="00453F6C"/>
    <w:rsid w:val="00455188"/>
    <w:rsid w:val="004560F3"/>
    <w:rsid w:val="00457261"/>
    <w:rsid w:val="00457460"/>
    <w:rsid w:val="00457B86"/>
    <w:rsid w:val="004601DE"/>
    <w:rsid w:val="004607DD"/>
    <w:rsid w:val="004609E6"/>
    <w:rsid w:val="00461260"/>
    <w:rsid w:val="00461C95"/>
    <w:rsid w:val="00461F2F"/>
    <w:rsid w:val="00463728"/>
    <w:rsid w:val="00463F2D"/>
    <w:rsid w:val="004669AD"/>
    <w:rsid w:val="00470046"/>
    <w:rsid w:val="004707F2"/>
    <w:rsid w:val="00470B52"/>
    <w:rsid w:val="00471B74"/>
    <w:rsid w:val="00473DFB"/>
    <w:rsid w:val="00473EA3"/>
    <w:rsid w:val="00473F3B"/>
    <w:rsid w:val="004742AF"/>
    <w:rsid w:val="004745DD"/>
    <w:rsid w:val="00474E5F"/>
    <w:rsid w:val="00474EE1"/>
    <w:rsid w:val="00474F81"/>
    <w:rsid w:val="00475F12"/>
    <w:rsid w:val="00476DDF"/>
    <w:rsid w:val="0048082B"/>
    <w:rsid w:val="00480DA6"/>
    <w:rsid w:val="00481C75"/>
    <w:rsid w:val="0048372B"/>
    <w:rsid w:val="00484058"/>
    <w:rsid w:val="004840B7"/>
    <w:rsid w:val="00484308"/>
    <w:rsid w:val="00484F96"/>
    <w:rsid w:val="0048568F"/>
    <w:rsid w:val="0048574D"/>
    <w:rsid w:val="00486005"/>
    <w:rsid w:val="004862E4"/>
    <w:rsid w:val="004862E7"/>
    <w:rsid w:val="00486D30"/>
    <w:rsid w:val="0048706E"/>
    <w:rsid w:val="00487D10"/>
    <w:rsid w:val="00487FA7"/>
    <w:rsid w:val="004906ED"/>
    <w:rsid w:val="00490EAF"/>
    <w:rsid w:val="00491F72"/>
    <w:rsid w:val="004920E2"/>
    <w:rsid w:val="00492545"/>
    <w:rsid w:val="00492640"/>
    <w:rsid w:val="00492918"/>
    <w:rsid w:val="004933E1"/>
    <w:rsid w:val="00493599"/>
    <w:rsid w:val="00495D80"/>
    <w:rsid w:val="0049607F"/>
    <w:rsid w:val="004A102E"/>
    <w:rsid w:val="004A15E7"/>
    <w:rsid w:val="004A35FA"/>
    <w:rsid w:val="004A3A97"/>
    <w:rsid w:val="004A4670"/>
    <w:rsid w:val="004A4A69"/>
    <w:rsid w:val="004A607F"/>
    <w:rsid w:val="004A73D4"/>
    <w:rsid w:val="004A7830"/>
    <w:rsid w:val="004A7E30"/>
    <w:rsid w:val="004B0B24"/>
    <w:rsid w:val="004B38FB"/>
    <w:rsid w:val="004B4FAC"/>
    <w:rsid w:val="004B7ACB"/>
    <w:rsid w:val="004B7ADD"/>
    <w:rsid w:val="004B7B43"/>
    <w:rsid w:val="004B7F1B"/>
    <w:rsid w:val="004C22AE"/>
    <w:rsid w:val="004C3D41"/>
    <w:rsid w:val="004C3F7E"/>
    <w:rsid w:val="004C54EC"/>
    <w:rsid w:val="004C5DB8"/>
    <w:rsid w:val="004C5E73"/>
    <w:rsid w:val="004C6338"/>
    <w:rsid w:val="004D0518"/>
    <w:rsid w:val="004D0CEF"/>
    <w:rsid w:val="004D0D46"/>
    <w:rsid w:val="004D2E92"/>
    <w:rsid w:val="004D32F9"/>
    <w:rsid w:val="004D37C8"/>
    <w:rsid w:val="004D437F"/>
    <w:rsid w:val="004D57B8"/>
    <w:rsid w:val="004D5B64"/>
    <w:rsid w:val="004D6637"/>
    <w:rsid w:val="004D687F"/>
    <w:rsid w:val="004D7C2F"/>
    <w:rsid w:val="004E1C0B"/>
    <w:rsid w:val="004E1FAE"/>
    <w:rsid w:val="004E3927"/>
    <w:rsid w:val="004E437E"/>
    <w:rsid w:val="004E4A19"/>
    <w:rsid w:val="004E5749"/>
    <w:rsid w:val="004F2F19"/>
    <w:rsid w:val="004F3AAD"/>
    <w:rsid w:val="004F6AE1"/>
    <w:rsid w:val="004F6B97"/>
    <w:rsid w:val="004F6E5A"/>
    <w:rsid w:val="004F74ED"/>
    <w:rsid w:val="005001AC"/>
    <w:rsid w:val="00500D4F"/>
    <w:rsid w:val="00500E24"/>
    <w:rsid w:val="005021D9"/>
    <w:rsid w:val="0050444C"/>
    <w:rsid w:val="005054FB"/>
    <w:rsid w:val="005058CB"/>
    <w:rsid w:val="00506E58"/>
    <w:rsid w:val="00507A17"/>
    <w:rsid w:val="00512722"/>
    <w:rsid w:val="0051508F"/>
    <w:rsid w:val="0051551F"/>
    <w:rsid w:val="00515761"/>
    <w:rsid w:val="0051652D"/>
    <w:rsid w:val="00516ABF"/>
    <w:rsid w:val="00517D22"/>
    <w:rsid w:val="00517ECA"/>
    <w:rsid w:val="00521051"/>
    <w:rsid w:val="00523612"/>
    <w:rsid w:val="005257C3"/>
    <w:rsid w:val="005262F0"/>
    <w:rsid w:val="005302BF"/>
    <w:rsid w:val="00530713"/>
    <w:rsid w:val="00530B07"/>
    <w:rsid w:val="00531C6D"/>
    <w:rsid w:val="00531D3E"/>
    <w:rsid w:val="00532D3E"/>
    <w:rsid w:val="00533222"/>
    <w:rsid w:val="0053445A"/>
    <w:rsid w:val="00534DDE"/>
    <w:rsid w:val="00535833"/>
    <w:rsid w:val="0053733C"/>
    <w:rsid w:val="00537955"/>
    <w:rsid w:val="005402A6"/>
    <w:rsid w:val="005405B4"/>
    <w:rsid w:val="00541353"/>
    <w:rsid w:val="00542FB9"/>
    <w:rsid w:val="0054310C"/>
    <w:rsid w:val="005434E3"/>
    <w:rsid w:val="0054374C"/>
    <w:rsid w:val="0054379F"/>
    <w:rsid w:val="00543B4A"/>
    <w:rsid w:val="00543DFB"/>
    <w:rsid w:val="00544373"/>
    <w:rsid w:val="00544A6D"/>
    <w:rsid w:val="00545907"/>
    <w:rsid w:val="00546CF6"/>
    <w:rsid w:val="00546FD2"/>
    <w:rsid w:val="005475A7"/>
    <w:rsid w:val="005505FD"/>
    <w:rsid w:val="00550A02"/>
    <w:rsid w:val="00551047"/>
    <w:rsid w:val="005531AB"/>
    <w:rsid w:val="00553485"/>
    <w:rsid w:val="0055361D"/>
    <w:rsid w:val="0055580A"/>
    <w:rsid w:val="0056004B"/>
    <w:rsid w:val="005604E1"/>
    <w:rsid w:val="00560DCD"/>
    <w:rsid w:val="005612D0"/>
    <w:rsid w:val="00561C69"/>
    <w:rsid w:val="00563960"/>
    <w:rsid w:val="00563AC3"/>
    <w:rsid w:val="005645B8"/>
    <w:rsid w:val="0056674F"/>
    <w:rsid w:val="00566C1F"/>
    <w:rsid w:val="00566CE5"/>
    <w:rsid w:val="00567F01"/>
    <w:rsid w:val="00567F58"/>
    <w:rsid w:val="005700CB"/>
    <w:rsid w:val="00570D17"/>
    <w:rsid w:val="00571031"/>
    <w:rsid w:val="005712BA"/>
    <w:rsid w:val="0057251D"/>
    <w:rsid w:val="00572D78"/>
    <w:rsid w:val="00572EBE"/>
    <w:rsid w:val="00572F79"/>
    <w:rsid w:val="005741FB"/>
    <w:rsid w:val="005745BB"/>
    <w:rsid w:val="005751BA"/>
    <w:rsid w:val="0057790D"/>
    <w:rsid w:val="00577DA3"/>
    <w:rsid w:val="0058023F"/>
    <w:rsid w:val="005820C1"/>
    <w:rsid w:val="00583B70"/>
    <w:rsid w:val="005851C9"/>
    <w:rsid w:val="005856D8"/>
    <w:rsid w:val="005863D7"/>
    <w:rsid w:val="00586466"/>
    <w:rsid w:val="00586642"/>
    <w:rsid w:val="00586CB9"/>
    <w:rsid w:val="00586D78"/>
    <w:rsid w:val="0058700C"/>
    <w:rsid w:val="00591A6D"/>
    <w:rsid w:val="00591E5E"/>
    <w:rsid w:val="00591EF4"/>
    <w:rsid w:val="005935C6"/>
    <w:rsid w:val="00593B8E"/>
    <w:rsid w:val="005941FB"/>
    <w:rsid w:val="005950D2"/>
    <w:rsid w:val="00595B1A"/>
    <w:rsid w:val="00596954"/>
    <w:rsid w:val="0059700A"/>
    <w:rsid w:val="00597C5F"/>
    <w:rsid w:val="00597D5A"/>
    <w:rsid w:val="005A139F"/>
    <w:rsid w:val="005A15E6"/>
    <w:rsid w:val="005A1CFF"/>
    <w:rsid w:val="005A1F4F"/>
    <w:rsid w:val="005A36F6"/>
    <w:rsid w:val="005A3FE4"/>
    <w:rsid w:val="005A40CD"/>
    <w:rsid w:val="005A4DBC"/>
    <w:rsid w:val="005A546B"/>
    <w:rsid w:val="005A6146"/>
    <w:rsid w:val="005A674B"/>
    <w:rsid w:val="005A7AE9"/>
    <w:rsid w:val="005B34D4"/>
    <w:rsid w:val="005B44D7"/>
    <w:rsid w:val="005B4935"/>
    <w:rsid w:val="005B59B9"/>
    <w:rsid w:val="005B5C7F"/>
    <w:rsid w:val="005B6B05"/>
    <w:rsid w:val="005B7DE3"/>
    <w:rsid w:val="005C1569"/>
    <w:rsid w:val="005C20F7"/>
    <w:rsid w:val="005C22B6"/>
    <w:rsid w:val="005C2D83"/>
    <w:rsid w:val="005C36F6"/>
    <w:rsid w:val="005C47C4"/>
    <w:rsid w:val="005C53D8"/>
    <w:rsid w:val="005C65A1"/>
    <w:rsid w:val="005C7238"/>
    <w:rsid w:val="005C73F6"/>
    <w:rsid w:val="005C74FC"/>
    <w:rsid w:val="005C780B"/>
    <w:rsid w:val="005D0490"/>
    <w:rsid w:val="005D1A3C"/>
    <w:rsid w:val="005D2016"/>
    <w:rsid w:val="005D2E5F"/>
    <w:rsid w:val="005D2FA1"/>
    <w:rsid w:val="005D40E2"/>
    <w:rsid w:val="005D42C1"/>
    <w:rsid w:val="005D5245"/>
    <w:rsid w:val="005D569F"/>
    <w:rsid w:val="005D56F3"/>
    <w:rsid w:val="005D611B"/>
    <w:rsid w:val="005D688B"/>
    <w:rsid w:val="005D6AAA"/>
    <w:rsid w:val="005D7D97"/>
    <w:rsid w:val="005E00A6"/>
    <w:rsid w:val="005E1405"/>
    <w:rsid w:val="005E2461"/>
    <w:rsid w:val="005E2B96"/>
    <w:rsid w:val="005E39BD"/>
    <w:rsid w:val="005E5318"/>
    <w:rsid w:val="005E54AD"/>
    <w:rsid w:val="005E57E1"/>
    <w:rsid w:val="005E7B18"/>
    <w:rsid w:val="005F0382"/>
    <w:rsid w:val="005F070A"/>
    <w:rsid w:val="005F0D8E"/>
    <w:rsid w:val="005F163F"/>
    <w:rsid w:val="005F2C45"/>
    <w:rsid w:val="005F3FAC"/>
    <w:rsid w:val="005F4610"/>
    <w:rsid w:val="005F4942"/>
    <w:rsid w:val="005F6EB7"/>
    <w:rsid w:val="005F7083"/>
    <w:rsid w:val="005F71EE"/>
    <w:rsid w:val="0060012C"/>
    <w:rsid w:val="006005C0"/>
    <w:rsid w:val="006021A7"/>
    <w:rsid w:val="006029D4"/>
    <w:rsid w:val="006042D6"/>
    <w:rsid w:val="00604893"/>
    <w:rsid w:val="006052AE"/>
    <w:rsid w:val="006064D8"/>
    <w:rsid w:val="006066E0"/>
    <w:rsid w:val="0060728E"/>
    <w:rsid w:val="00610468"/>
    <w:rsid w:val="00611F3B"/>
    <w:rsid w:val="0061301F"/>
    <w:rsid w:val="006143C3"/>
    <w:rsid w:val="00615915"/>
    <w:rsid w:val="00615AAD"/>
    <w:rsid w:val="00616421"/>
    <w:rsid w:val="00616568"/>
    <w:rsid w:val="00616A62"/>
    <w:rsid w:val="0061741E"/>
    <w:rsid w:val="00617493"/>
    <w:rsid w:val="00620AF4"/>
    <w:rsid w:val="00620FD1"/>
    <w:rsid w:val="00621623"/>
    <w:rsid w:val="0062177A"/>
    <w:rsid w:val="0062275D"/>
    <w:rsid w:val="00623149"/>
    <w:rsid w:val="00624AA8"/>
    <w:rsid w:val="00624F6D"/>
    <w:rsid w:val="00625994"/>
    <w:rsid w:val="0062629E"/>
    <w:rsid w:val="006262FD"/>
    <w:rsid w:val="006265C5"/>
    <w:rsid w:val="006307EE"/>
    <w:rsid w:val="00630CF8"/>
    <w:rsid w:val="00633104"/>
    <w:rsid w:val="00634427"/>
    <w:rsid w:val="006350BE"/>
    <w:rsid w:val="00635C75"/>
    <w:rsid w:val="00636792"/>
    <w:rsid w:val="00636D2E"/>
    <w:rsid w:val="00637217"/>
    <w:rsid w:val="0063753E"/>
    <w:rsid w:val="006405C0"/>
    <w:rsid w:val="00640636"/>
    <w:rsid w:val="006406F8"/>
    <w:rsid w:val="006422C9"/>
    <w:rsid w:val="00643274"/>
    <w:rsid w:val="0064389F"/>
    <w:rsid w:val="00643CD3"/>
    <w:rsid w:val="0064590D"/>
    <w:rsid w:val="00646236"/>
    <w:rsid w:val="00646394"/>
    <w:rsid w:val="00647CA6"/>
    <w:rsid w:val="00650CFB"/>
    <w:rsid w:val="00651E8B"/>
    <w:rsid w:val="00652A1A"/>
    <w:rsid w:val="00652DAE"/>
    <w:rsid w:val="00653068"/>
    <w:rsid w:val="0065347F"/>
    <w:rsid w:val="00654AA2"/>
    <w:rsid w:val="00654B60"/>
    <w:rsid w:val="00655A53"/>
    <w:rsid w:val="00656738"/>
    <w:rsid w:val="00660576"/>
    <w:rsid w:val="006614FC"/>
    <w:rsid w:val="00661506"/>
    <w:rsid w:val="00661DBA"/>
    <w:rsid w:val="006623C4"/>
    <w:rsid w:val="006626F5"/>
    <w:rsid w:val="00663414"/>
    <w:rsid w:val="0066363B"/>
    <w:rsid w:val="00664452"/>
    <w:rsid w:val="006662BE"/>
    <w:rsid w:val="0066668D"/>
    <w:rsid w:val="00667B86"/>
    <w:rsid w:val="00670219"/>
    <w:rsid w:val="006716AD"/>
    <w:rsid w:val="00671D22"/>
    <w:rsid w:val="0067201E"/>
    <w:rsid w:val="00672106"/>
    <w:rsid w:val="00674D34"/>
    <w:rsid w:val="00675E6C"/>
    <w:rsid w:val="0067770B"/>
    <w:rsid w:val="00677FB1"/>
    <w:rsid w:val="00680983"/>
    <w:rsid w:val="00682433"/>
    <w:rsid w:val="00683482"/>
    <w:rsid w:val="0068349B"/>
    <w:rsid w:val="00684216"/>
    <w:rsid w:val="00685651"/>
    <w:rsid w:val="00686DB3"/>
    <w:rsid w:val="00687CD7"/>
    <w:rsid w:val="00687D07"/>
    <w:rsid w:val="00692A2E"/>
    <w:rsid w:val="00692F5F"/>
    <w:rsid w:val="00692FCE"/>
    <w:rsid w:val="006930EA"/>
    <w:rsid w:val="00693149"/>
    <w:rsid w:val="00693854"/>
    <w:rsid w:val="006948B7"/>
    <w:rsid w:val="006948B9"/>
    <w:rsid w:val="0069531D"/>
    <w:rsid w:val="006953D3"/>
    <w:rsid w:val="00695D92"/>
    <w:rsid w:val="00696A93"/>
    <w:rsid w:val="00696CF6"/>
    <w:rsid w:val="0069770C"/>
    <w:rsid w:val="006A1A39"/>
    <w:rsid w:val="006A26C9"/>
    <w:rsid w:val="006A3767"/>
    <w:rsid w:val="006A43EB"/>
    <w:rsid w:val="006A45CD"/>
    <w:rsid w:val="006A5B6F"/>
    <w:rsid w:val="006A7950"/>
    <w:rsid w:val="006B08B0"/>
    <w:rsid w:val="006B1ABC"/>
    <w:rsid w:val="006B1D3F"/>
    <w:rsid w:val="006B3B9C"/>
    <w:rsid w:val="006B4C11"/>
    <w:rsid w:val="006B7870"/>
    <w:rsid w:val="006B7AF7"/>
    <w:rsid w:val="006B7B01"/>
    <w:rsid w:val="006C250E"/>
    <w:rsid w:val="006C3D1F"/>
    <w:rsid w:val="006C4D85"/>
    <w:rsid w:val="006C4D9E"/>
    <w:rsid w:val="006C53FC"/>
    <w:rsid w:val="006C5BB0"/>
    <w:rsid w:val="006C5E20"/>
    <w:rsid w:val="006C61C8"/>
    <w:rsid w:val="006C6CCE"/>
    <w:rsid w:val="006D01E7"/>
    <w:rsid w:val="006D14EC"/>
    <w:rsid w:val="006D1974"/>
    <w:rsid w:val="006D1A02"/>
    <w:rsid w:val="006D1EDC"/>
    <w:rsid w:val="006D205D"/>
    <w:rsid w:val="006D4F80"/>
    <w:rsid w:val="006D74E4"/>
    <w:rsid w:val="006D7507"/>
    <w:rsid w:val="006D7682"/>
    <w:rsid w:val="006D7C60"/>
    <w:rsid w:val="006D7E4C"/>
    <w:rsid w:val="006D7F8A"/>
    <w:rsid w:val="006E02F1"/>
    <w:rsid w:val="006E08D8"/>
    <w:rsid w:val="006E220B"/>
    <w:rsid w:val="006E22A9"/>
    <w:rsid w:val="006E279C"/>
    <w:rsid w:val="006E2A2E"/>
    <w:rsid w:val="006E3297"/>
    <w:rsid w:val="006E4DA8"/>
    <w:rsid w:val="006E4DDD"/>
    <w:rsid w:val="006E4E87"/>
    <w:rsid w:val="006E6AFF"/>
    <w:rsid w:val="006E7802"/>
    <w:rsid w:val="006F0EB5"/>
    <w:rsid w:val="006F282D"/>
    <w:rsid w:val="006F3301"/>
    <w:rsid w:val="006F3CBA"/>
    <w:rsid w:val="006F4667"/>
    <w:rsid w:val="006F5188"/>
    <w:rsid w:val="006F571B"/>
    <w:rsid w:val="006F7139"/>
    <w:rsid w:val="007006BF"/>
    <w:rsid w:val="00700EDA"/>
    <w:rsid w:val="00701DBF"/>
    <w:rsid w:val="00702DCA"/>
    <w:rsid w:val="00703AF0"/>
    <w:rsid w:val="007069B6"/>
    <w:rsid w:val="007073FD"/>
    <w:rsid w:val="00710249"/>
    <w:rsid w:val="007109EF"/>
    <w:rsid w:val="0071197C"/>
    <w:rsid w:val="00712732"/>
    <w:rsid w:val="00712736"/>
    <w:rsid w:val="00712B38"/>
    <w:rsid w:val="00713E8E"/>
    <w:rsid w:val="0071458D"/>
    <w:rsid w:val="007147BF"/>
    <w:rsid w:val="00715B14"/>
    <w:rsid w:val="007168B1"/>
    <w:rsid w:val="00716B66"/>
    <w:rsid w:val="0072157F"/>
    <w:rsid w:val="00723115"/>
    <w:rsid w:val="007235AD"/>
    <w:rsid w:val="00724A45"/>
    <w:rsid w:val="0072588A"/>
    <w:rsid w:val="00726C35"/>
    <w:rsid w:val="007303BA"/>
    <w:rsid w:val="007310DA"/>
    <w:rsid w:val="00732F71"/>
    <w:rsid w:val="00733678"/>
    <w:rsid w:val="00734AAE"/>
    <w:rsid w:val="00735DA6"/>
    <w:rsid w:val="0073632D"/>
    <w:rsid w:val="007363C6"/>
    <w:rsid w:val="00737175"/>
    <w:rsid w:val="00740609"/>
    <w:rsid w:val="00741B14"/>
    <w:rsid w:val="00742298"/>
    <w:rsid w:val="007428C2"/>
    <w:rsid w:val="0074381E"/>
    <w:rsid w:val="00743885"/>
    <w:rsid w:val="007438FF"/>
    <w:rsid w:val="00743922"/>
    <w:rsid w:val="007439FC"/>
    <w:rsid w:val="00745274"/>
    <w:rsid w:val="00745C35"/>
    <w:rsid w:val="00746D27"/>
    <w:rsid w:val="007504BE"/>
    <w:rsid w:val="00750FF8"/>
    <w:rsid w:val="00751331"/>
    <w:rsid w:val="00751DC3"/>
    <w:rsid w:val="00751F0E"/>
    <w:rsid w:val="00753069"/>
    <w:rsid w:val="00753100"/>
    <w:rsid w:val="007533BF"/>
    <w:rsid w:val="00754A94"/>
    <w:rsid w:val="00754D10"/>
    <w:rsid w:val="0075670B"/>
    <w:rsid w:val="00756E51"/>
    <w:rsid w:val="00760435"/>
    <w:rsid w:val="0076191F"/>
    <w:rsid w:val="00761C86"/>
    <w:rsid w:val="00762400"/>
    <w:rsid w:val="00764009"/>
    <w:rsid w:val="0076483F"/>
    <w:rsid w:val="0076513E"/>
    <w:rsid w:val="007666BB"/>
    <w:rsid w:val="0076717A"/>
    <w:rsid w:val="0076783B"/>
    <w:rsid w:val="00772480"/>
    <w:rsid w:val="007733BE"/>
    <w:rsid w:val="00773DCB"/>
    <w:rsid w:val="007741ED"/>
    <w:rsid w:val="00775796"/>
    <w:rsid w:val="007763B9"/>
    <w:rsid w:val="00777564"/>
    <w:rsid w:val="007801DD"/>
    <w:rsid w:val="00782422"/>
    <w:rsid w:val="0078293B"/>
    <w:rsid w:val="00784297"/>
    <w:rsid w:val="007842C6"/>
    <w:rsid w:val="00785C7D"/>
    <w:rsid w:val="00786175"/>
    <w:rsid w:val="007866F5"/>
    <w:rsid w:val="00787567"/>
    <w:rsid w:val="00787A5A"/>
    <w:rsid w:val="00787B45"/>
    <w:rsid w:val="00790654"/>
    <w:rsid w:val="00791317"/>
    <w:rsid w:val="00791C9F"/>
    <w:rsid w:val="0079257A"/>
    <w:rsid w:val="00793031"/>
    <w:rsid w:val="00793040"/>
    <w:rsid w:val="0079327A"/>
    <w:rsid w:val="007933BB"/>
    <w:rsid w:val="00793F16"/>
    <w:rsid w:val="007940AD"/>
    <w:rsid w:val="007945C1"/>
    <w:rsid w:val="00794BD0"/>
    <w:rsid w:val="007955EF"/>
    <w:rsid w:val="00795D1C"/>
    <w:rsid w:val="007963D4"/>
    <w:rsid w:val="0079673F"/>
    <w:rsid w:val="00796D24"/>
    <w:rsid w:val="007A1BFE"/>
    <w:rsid w:val="007A2D5F"/>
    <w:rsid w:val="007A44AC"/>
    <w:rsid w:val="007A64FF"/>
    <w:rsid w:val="007A7922"/>
    <w:rsid w:val="007B0BB6"/>
    <w:rsid w:val="007B1249"/>
    <w:rsid w:val="007B1939"/>
    <w:rsid w:val="007B1CBD"/>
    <w:rsid w:val="007B60CF"/>
    <w:rsid w:val="007B6A4F"/>
    <w:rsid w:val="007B6C3C"/>
    <w:rsid w:val="007C0721"/>
    <w:rsid w:val="007C187D"/>
    <w:rsid w:val="007C1E2E"/>
    <w:rsid w:val="007C2013"/>
    <w:rsid w:val="007C3AD7"/>
    <w:rsid w:val="007C5082"/>
    <w:rsid w:val="007C7890"/>
    <w:rsid w:val="007C79A5"/>
    <w:rsid w:val="007C7A6D"/>
    <w:rsid w:val="007D033A"/>
    <w:rsid w:val="007D0F7A"/>
    <w:rsid w:val="007D1485"/>
    <w:rsid w:val="007D1CE3"/>
    <w:rsid w:val="007D2817"/>
    <w:rsid w:val="007D2D3E"/>
    <w:rsid w:val="007D3198"/>
    <w:rsid w:val="007D5BDA"/>
    <w:rsid w:val="007D6163"/>
    <w:rsid w:val="007D63B1"/>
    <w:rsid w:val="007D64AE"/>
    <w:rsid w:val="007D6910"/>
    <w:rsid w:val="007D7D67"/>
    <w:rsid w:val="007E12D9"/>
    <w:rsid w:val="007E198C"/>
    <w:rsid w:val="007E1C85"/>
    <w:rsid w:val="007E22D4"/>
    <w:rsid w:val="007E4294"/>
    <w:rsid w:val="007E5239"/>
    <w:rsid w:val="007E620D"/>
    <w:rsid w:val="007E629F"/>
    <w:rsid w:val="007E665A"/>
    <w:rsid w:val="007E6AB9"/>
    <w:rsid w:val="007E7204"/>
    <w:rsid w:val="007E76E1"/>
    <w:rsid w:val="007F0CDB"/>
    <w:rsid w:val="007F0EB0"/>
    <w:rsid w:val="007F20A1"/>
    <w:rsid w:val="007F306D"/>
    <w:rsid w:val="007F33B3"/>
    <w:rsid w:val="007F45BE"/>
    <w:rsid w:val="007F6AB7"/>
    <w:rsid w:val="007F754C"/>
    <w:rsid w:val="00800F83"/>
    <w:rsid w:val="008010EE"/>
    <w:rsid w:val="00802756"/>
    <w:rsid w:val="00802E10"/>
    <w:rsid w:val="008036DA"/>
    <w:rsid w:val="00805054"/>
    <w:rsid w:val="008050FB"/>
    <w:rsid w:val="00805389"/>
    <w:rsid w:val="008063A4"/>
    <w:rsid w:val="00807B85"/>
    <w:rsid w:val="00810125"/>
    <w:rsid w:val="00811757"/>
    <w:rsid w:val="00812119"/>
    <w:rsid w:val="00812134"/>
    <w:rsid w:val="008125DD"/>
    <w:rsid w:val="00813A82"/>
    <w:rsid w:val="00814128"/>
    <w:rsid w:val="00814A4F"/>
    <w:rsid w:val="00814DAD"/>
    <w:rsid w:val="00815426"/>
    <w:rsid w:val="00815642"/>
    <w:rsid w:val="00817B30"/>
    <w:rsid w:val="00817D57"/>
    <w:rsid w:val="00820C05"/>
    <w:rsid w:val="0082143B"/>
    <w:rsid w:val="00821A3D"/>
    <w:rsid w:val="00822F58"/>
    <w:rsid w:val="00823820"/>
    <w:rsid w:val="00824A42"/>
    <w:rsid w:val="00824DE8"/>
    <w:rsid w:val="00825D06"/>
    <w:rsid w:val="00826DDA"/>
    <w:rsid w:val="008271EB"/>
    <w:rsid w:val="008277DF"/>
    <w:rsid w:val="00827F15"/>
    <w:rsid w:val="008303F2"/>
    <w:rsid w:val="00830EEC"/>
    <w:rsid w:val="008310ED"/>
    <w:rsid w:val="00831587"/>
    <w:rsid w:val="00831B25"/>
    <w:rsid w:val="008321FB"/>
    <w:rsid w:val="00833809"/>
    <w:rsid w:val="00834133"/>
    <w:rsid w:val="0083525D"/>
    <w:rsid w:val="008359BD"/>
    <w:rsid w:val="00835E8B"/>
    <w:rsid w:val="00835F1B"/>
    <w:rsid w:val="00835F61"/>
    <w:rsid w:val="0083612A"/>
    <w:rsid w:val="00836A9B"/>
    <w:rsid w:val="00837683"/>
    <w:rsid w:val="00837F11"/>
    <w:rsid w:val="00841DFD"/>
    <w:rsid w:val="008438FA"/>
    <w:rsid w:val="00843AE4"/>
    <w:rsid w:val="008458C4"/>
    <w:rsid w:val="00847271"/>
    <w:rsid w:val="008472D7"/>
    <w:rsid w:val="00847668"/>
    <w:rsid w:val="008477CC"/>
    <w:rsid w:val="00847A39"/>
    <w:rsid w:val="00850134"/>
    <w:rsid w:val="008519C3"/>
    <w:rsid w:val="00853B04"/>
    <w:rsid w:val="0085407F"/>
    <w:rsid w:val="00860703"/>
    <w:rsid w:val="0086212B"/>
    <w:rsid w:val="0086224C"/>
    <w:rsid w:val="00862796"/>
    <w:rsid w:val="008628AE"/>
    <w:rsid w:val="008633FA"/>
    <w:rsid w:val="0086342B"/>
    <w:rsid w:val="0086348C"/>
    <w:rsid w:val="00863EB6"/>
    <w:rsid w:val="00864A6F"/>
    <w:rsid w:val="00865135"/>
    <w:rsid w:val="00866522"/>
    <w:rsid w:val="0086695B"/>
    <w:rsid w:val="00866CF2"/>
    <w:rsid w:val="00867163"/>
    <w:rsid w:val="00871FFA"/>
    <w:rsid w:val="008723D2"/>
    <w:rsid w:val="00872CB9"/>
    <w:rsid w:val="008739E6"/>
    <w:rsid w:val="00874396"/>
    <w:rsid w:val="0087547F"/>
    <w:rsid w:val="008755EA"/>
    <w:rsid w:val="00875A60"/>
    <w:rsid w:val="00876047"/>
    <w:rsid w:val="00884CE1"/>
    <w:rsid w:val="00885220"/>
    <w:rsid w:val="00887887"/>
    <w:rsid w:val="008904E9"/>
    <w:rsid w:val="00890E46"/>
    <w:rsid w:val="008910D7"/>
    <w:rsid w:val="00891D5F"/>
    <w:rsid w:val="00891EE4"/>
    <w:rsid w:val="008952FC"/>
    <w:rsid w:val="008964B9"/>
    <w:rsid w:val="00896716"/>
    <w:rsid w:val="00896C46"/>
    <w:rsid w:val="00896FB6"/>
    <w:rsid w:val="00897A7F"/>
    <w:rsid w:val="008A1A9B"/>
    <w:rsid w:val="008A1B1A"/>
    <w:rsid w:val="008A1EBA"/>
    <w:rsid w:val="008A3A44"/>
    <w:rsid w:val="008A3B19"/>
    <w:rsid w:val="008A3B67"/>
    <w:rsid w:val="008A463F"/>
    <w:rsid w:val="008A4A9B"/>
    <w:rsid w:val="008A5890"/>
    <w:rsid w:val="008A66D1"/>
    <w:rsid w:val="008A6D09"/>
    <w:rsid w:val="008A7CFB"/>
    <w:rsid w:val="008B062C"/>
    <w:rsid w:val="008B0F65"/>
    <w:rsid w:val="008B1877"/>
    <w:rsid w:val="008B1C73"/>
    <w:rsid w:val="008B325F"/>
    <w:rsid w:val="008C088B"/>
    <w:rsid w:val="008C0B91"/>
    <w:rsid w:val="008C0D85"/>
    <w:rsid w:val="008C2736"/>
    <w:rsid w:val="008C3F35"/>
    <w:rsid w:val="008C45B7"/>
    <w:rsid w:val="008C4C37"/>
    <w:rsid w:val="008C64B8"/>
    <w:rsid w:val="008C68D6"/>
    <w:rsid w:val="008C6FFC"/>
    <w:rsid w:val="008D0556"/>
    <w:rsid w:val="008D0E49"/>
    <w:rsid w:val="008D112E"/>
    <w:rsid w:val="008D2188"/>
    <w:rsid w:val="008D3041"/>
    <w:rsid w:val="008D3474"/>
    <w:rsid w:val="008D453F"/>
    <w:rsid w:val="008D5662"/>
    <w:rsid w:val="008D5E19"/>
    <w:rsid w:val="008D602A"/>
    <w:rsid w:val="008E0B91"/>
    <w:rsid w:val="008E2CC3"/>
    <w:rsid w:val="008E2D9B"/>
    <w:rsid w:val="008E3897"/>
    <w:rsid w:val="008E6BE6"/>
    <w:rsid w:val="008F0526"/>
    <w:rsid w:val="008F06DF"/>
    <w:rsid w:val="008F0C67"/>
    <w:rsid w:val="008F11A9"/>
    <w:rsid w:val="008F13BB"/>
    <w:rsid w:val="008F13BF"/>
    <w:rsid w:val="008F1908"/>
    <w:rsid w:val="008F1E2D"/>
    <w:rsid w:val="008F3868"/>
    <w:rsid w:val="008F4ADE"/>
    <w:rsid w:val="008F64B7"/>
    <w:rsid w:val="008F69A8"/>
    <w:rsid w:val="008F7CAB"/>
    <w:rsid w:val="0090106C"/>
    <w:rsid w:val="009022CF"/>
    <w:rsid w:val="00902808"/>
    <w:rsid w:val="00902A8C"/>
    <w:rsid w:val="00902BF2"/>
    <w:rsid w:val="00904ED8"/>
    <w:rsid w:val="00907032"/>
    <w:rsid w:val="00907436"/>
    <w:rsid w:val="0090769D"/>
    <w:rsid w:val="00907A65"/>
    <w:rsid w:val="00907FE4"/>
    <w:rsid w:val="009106B6"/>
    <w:rsid w:val="00911862"/>
    <w:rsid w:val="00911DAF"/>
    <w:rsid w:val="00911F4A"/>
    <w:rsid w:val="00913B67"/>
    <w:rsid w:val="00914685"/>
    <w:rsid w:val="00915CCD"/>
    <w:rsid w:val="00916D97"/>
    <w:rsid w:val="00921BBB"/>
    <w:rsid w:val="0092223C"/>
    <w:rsid w:val="00924998"/>
    <w:rsid w:val="00924D88"/>
    <w:rsid w:val="00926A3A"/>
    <w:rsid w:val="0092744D"/>
    <w:rsid w:val="00927F56"/>
    <w:rsid w:val="00930D52"/>
    <w:rsid w:val="00931EC0"/>
    <w:rsid w:val="00933F6C"/>
    <w:rsid w:val="0093572E"/>
    <w:rsid w:val="00936831"/>
    <w:rsid w:val="00936EA9"/>
    <w:rsid w:val="00937C97"/>
    <w:rsid w:val="00937E88"/>
    <w:rsid w:val="0094103C"/>
    <w:rsid w:val="00941613"/>
    <w:rsid w:val="00944922"/>
    <w:rsid w:val="009458A9"/>
    <w:rsid w:val="00945966"/>
    <w:rsid w:val="009507D3"/>
    <w:rsid w:val="00951070"/>
    <w:rsid w:val="00951B7A"/>
    <w:rsid w:val="009524A5"/>
    <w:rsid w:val="0095279E"/>
    <w:rsid w:val="00953041"/>
    <w:rsid w:val="009538BC"/>
    <w:rsid w:val="00956482"/>
    <w:rsid w:val="00956CEF"/>
    <w:rsid w:val="00957E78"/>
    <w:rsid w:val="009613A3"/>
    <w:rsid w:val="0096172B"/>
    <w:rsid w:val="00961897"/>
    <w:rsid w:val="00961A68"/>
    <w:rsid w:val="00961D62"/>
    <w:rsid w:val="00962035"/>
    <w:rsid w:val="0096538C"/>
    <w:rsid w:val="009671B0"/>
    <w:rsid w:val="009705BE"/>
    <w:rsid w:val="00971C3A"/>
    <w:rsid w:val="00972979"/>
    <w:rsid w:val="00972DF2"/>
    <w:rsid w:val="00973597"/>
    <w:rsid w:val="00973BF8"/>
    <w:rsid w:val="0097419F"/>
    <w:rsid w:val="00974289"/>
    <w:rsid w:val="0097463A"/>
    <w:rsid w:val="009747DB"/>
    <w:rsid w:val="0097590F"/>
    <w:rsid w:val="0097706A"/>
    <w:rsid w:val="00977226"/>
    <w:rsid w:val="009776BC"/>
    <w:rsid w:val="009777AC"/>
    <w:rsid w:val="00977BDB"/>
    <w:rsid w:val="00982509"/>
    <w:rsid w:val="0098608A"/>
    <w:rsid w:val="00986CD0"/>
    <w:rsid w:val="00987DA6"/>
    <w:rsid w:val="00990AB5"/>
    <w:rsid w:val="009917FB"/>
    <w:rsid w:val="00992DDD"/>
    <w:rsid w:val="00992EDC"/>
    <w:rsid w:val="00993F64"/>
    <w:rsid w:val="00996DAB"/>
    <w:rsid w:val="00996E34"/>
    <w:rsid w:val="009974CC"/>
    <w:rsid w:val="009A1862"/>
    <w:rsid w:val="009A1B2D"/>
    <w:rsid w:val="009A21A3"/>
    <w:rsid w:val="009A22BF"/>
    <w:rsid w:val="009A25A8"/>
    <w:rsid w:val="009A345E"/>
    <w:rsid w:val="009A39BC"/>
    <w:rsid w:val="009A438F"/>
    <w:rsid w:val="009A4589"/>
    <w:rsid w:val="009A46A9"/>
    <w:rsid w:val="009A5FB5"/>
    <w:rsid w:val="009A6ED7"/>
    <w:rsid w:val="009A7B74"/>
    <w:rsid w:val="009B0F9A"/>
    <w:rsid w:val="009B131B"/>
    <w:rsid w:val="009B44BC"/>
    <w:rsid w:val="009B6491"/>
    <w:rsid w:val="009B6621"/>
    <w:rsid w:val="009C0383"/>
    <w:rsid w:val="009C09A8"/>
    <w:rsid w:val="009C286D"/>
    <w:rsid w:val="009C3991"/>
    <w:rsid w:val="009C4511"/>
    <w:rsid w:val="009C4D85"/>
    <w:rsid w:val="009C5614"/>
    <w:rsid w:val="009C5AD0"/>
    <w:rsid w:val="009C66A7"/>
    <w:rsid w:val="009C684C"/>
    <w:rsid w:val="009C7107"/>
    <w:rsid w:val="009D0634"/>
    <w:rsid w:val="009D0A6A"/>
    <w:rsid w:val="009D1C94"/>
    <w:rsid w:val="009D1CB7"/>
    <w:rsid w:val="009D2204"/>
    <w:rsid w:val="009D52C8"/>
    <w:rsid w:val="009D71E5"/>
    <w:rsid w:val="009D776F"/>
    <w:rsid w:val="009D7AFA"/>
    <w:rsid w:val="009E0B22"/>
    <w:rsid w:val="009E0B36"/>
    <w:rsid w:val="009E1477"/>
    <w:rsid w:val="009E16A3"/>
    <w:rsid w:val="009E1AD6"/>
    <w:rsid w:val="009E2079"/>
    <w:rsid w:val="009E24AC"/>
    <w:rsid w:val="009E2768"/>
    <w:rsid w:val="009E3902"/>
    <w:rsid w:val="009E3991"/>
    <w:rsid w:val="009E4AEC"/>
    <w:rsid w:val="009E6670"/>
    <w:rsid w:val="009F0FE1"/>
    <w:rsid w:val="009F3DD5"/>
    <w:rsid w:val="009F3DFB"/>
    <w:rsid w:val="009F43EB"/>
    <w:rsid w:val="009F44E5"/>
    <w:rsid w:val="009F62D3"/>
    <w:rsid w:val="009F6628"/>
    <w:rsid w:val="009F6DFB"/>
    <w:rsid w:val="009F6F15"/>
    <w:rsid w:val="009F7800"/>
    <w:rsid w:val="009F79F3"/>
    <w:rsid w:val="009F7E13"/>
    <w:rsid w:val="00A00231"/>
    <w:rsid w:val="00A01A25"/>
    <w:rsid w:val="00A01D32"/>
    <w:rsid w:val="00A01ED9"/>
    <w:rsid w:val="00A02759"/>
    <w:rsid w:val="00A0405E"/>
    <w:rsid w:val="00A041FE"/>
    <w:rsid w:val="00A06443"/>
    <w:rsid w:val="00A0690B"/>
    <w:rsid w:val="00A06A06"/>
    <w:rsid w:val="00A07609"/>
    <w:rsid w:val="00A105A2"/>
    <w:rsid w:val="00A1169E"/>
    <w:rsid w:val="00A12464"/>
    <w:rsid w:val="00A124FB"/>
    <w:rsid w:val="00A12ED3"/>
    <w:rsid w:val="00A14364"/>
    <w:rsid w:val="00A144B7"/>
    <w:rsid w:val="00A15232"/>
    <w:rsid w:val="00A15A21"/>
    <w:rsid w:val="00A16949"/>
    <w:rsid w:val="00A16E53"/>
    <w:rsid w:val="00A22BF9"/>
    <w:rsid w:val="00A239AF"/>
    <w:rsid w:val="00A24405"/>
    <w:rsid w:val="00A24D4E"/>
    <w:rsid w:val="00A26139"/>
    <w:rsid w:val="00A30E53"/>
    <w:rsid w:val="00A31136"/>
    <w:rsid w:val="00A32778"/>
    <w:rsid w:val="00A32F7F"/>
    <w:rsid w:val="00A33C47"/>
    <w:rsid w:val="00A34C94"/>
    <w:rsid w:val="00A351BA"/>
    <w:rsid w:val="00A35A70"/>
    <w:rsid w:val="00A35E14"/>
    <w:rsid w:val="00A37D58"/>
    <w:rsid w:val="00A40243"/>
    <w:rsid w:val="00A41EE0"/>
    <w:rsid w:val="00A43739"/>
    <w:rsid w:val="00A43786"/>
    <w:rsid w:val="00A43D8B"/>
    <w:rsid w:val="00A4425E"/>
    <w:rsid w:val="00A44493"/>
    <w:rsid w:val="00A45406"/>
    <w:rsid w:val="00A455C5"/>
    <w:rsid w:val="00A45E1F"/>
    <w:rsid w:val="00A4780E"/>
    <w:rsid w:val="00A47C94"/>
    <w:rsid w:val="00A50625"/>
    <w:rsid w:val="00A51142"/>
    <w:rsid w:val="00A51CFD"/>
    <w:rsid w:val="00A529FB"/>
    <w:rsid w:val="00A53543"/>
    <w:rsid w:val="00A5380D"/>
    <w:rsid w:val="00A538B5"/>
    <w:rsid w:val="00A53A7E"/>
    <w:rsid w:val="00A54549"/>
    <w:rsid w:val="00A548D1"/>
    <w:rsid w:val="00A54BA5"/>
    <w:rsid w:val="00A558D6"/>
    <w:rsid w:val="00A55EB4"/>
    <w:rsid w:val="00A57B55"/>
    <w:rsid w:val="00A57EDB"/>
    <w:rsid w:val="00A601C1"/>
    <w:rsid w:val="00A60493"/>
    <w:rsid w:val="00A60D0F"/>
    <w:rsid w:val="00A60E0F"/>
    <w:rsid w:val="00A61BC9"/>
    <w:rsid w:val="00A61E5A"/>
    <w:rsid w:val="00A622E0"/>
    <w:rsid w:val="00A6485D"/>
    <w:rsid w:val="00A65C89"/>
    <w:rsid w:val="00A66B17"/>
    <w:rsid w:val="00A66E7F"/>
    <w:rsid w:val="00A67971"/>
    <w:rsid w:val="00A67ADC"/>
    <w:rsid w:val="00A71223"/>
    <w:rsid w:val="00A74B67"/>
    <w:rsid w:val="00A767E6"/>
    <w:rsid w:val="00A80FC9"/>
    <w:rsid w:val="00A81422"/>
    <w:rsid w:val="00A8154A"/>
    <w:rsid w:val="00A816A6"/>
    <w:rsid w:val="00A820A4"/>
    <w:rsid w:val="00A8234F"/>
    <w:rsid w:val="00A83D1E"/>
    <w:rsid w:val="00A83E74"/>
    <w:rsid w:val="00A83F9D"/>
    <w:rsid w:val="00A864C1"/>
    <w:rsid w:val="00A868DB"/>
    <w:rsid w:val="00A8695F"/>
    <w:rsid w:val="00A87C77"/>
    <w:rsid w:val="00A87CF1"/>
    <w:rsid w:val="00A90774"/>
    <w:rsid w:val="00A9090E"/>
    <w:rsid w:val="00A90A50"/>
    <w:rsid w:val="00A9218C"/>
    <w:rsid w:val="00A93860"/>
    <w:rsid w:val="00A938FA"/>
    <w:rsid w:val="00A94260"/>
    <w:rsid w:val="00A9485B"/>
    <w:rsid w:val="00A94AE1"/>
    <w:rsid w:val="00A9695E"/>
    <w:rsid w:val="00A96B56"/>
    <w:rsid w:val="00A973D3"/>
    <w:rsid w:val="00A97DD3"/>
    <w:rsid w:val="00AA0D26"/>
    <w:rsid w:val="00AA1625"/>
    <w:rsid w:val="00AA183D"/>
    <w:rsid w:val="00AA2C33"/>
    <w:rsid w:val="00AA2E32"/>
    <w:rsid w:val="00AA345B"/>
    <w:rsid w:val="00AA353C"/>
    <w:rsid w:val="00AA4920"/>
    <w:rsid w:val="00AA4CC5"/>
    <w:rsid w:val="00AA505D"/>
    <w:rsid w:val="00AA50FC"/>
    <w:rsid w:val="00AA581F"/>
    <w:rsid w:val="00AA70E8"/>
    <w:rsid w:val="00AA7296"/>
    <w:rsid w:val="00AA7AAF"/>
    <w:rsid w:val="00AA7E8D"/>
    <w:rsid w:val="00AB0AD6"/>
    <w:rsid w:val="00AB1A03"/>
    <w:rsid w:val="00AB1C33"/>
    <w:rsid w:val="00AB1E19"/>
    <w:rsid w:val="00AB261A"/>
    <w:rsid w:val="00AB2DB4"/>
    <w:rsid w:val="00AB32E5"/>
    <w:rsid w:val="00AB374C"/>
    <w:rsid w:val="00AB37FC"/>
    <w:rsid w:val="00AB4DFE"/>
    <w:rsid w:val="00AB4EAE"/>
    <w:rsid w:val="00AB7295"/>
    <w:rsid w:val="00AB7361"/>
    <w:rsid w:val="00AC09A0"/>
    <w:rsid w:val="00AC0CD9"/>
    <w:rsid w:val="00AC12FD"/>
    <w:rsid w:val="00AC13D8"/>
    <w:rsid w:val="00AC20BE"/>
    <w:rsid w:val="00AC2190"/>
    <w:rsid w:val="00AC309A"/>
    <w:rsid w:val="00AC3161"/>
    <w:rsid w:val="00AC3437"/>
    <w:rsid w:val="00AC3A4D"/>
    <w:rsid w:val="00AC63EE"/>
    <w:rsid w:val="00AC6737"/>
    <w:rsid w:val="00AC6C87"/>
    <w:rsid w:val="00AD043E"/>
    <w:rsid w:val="00AD128F"/>
    <w:rsid w:val="00AD14B4"/>
    <w:rsid w:val="00AD1D15"/>
    <w:rsid w:val="00AD1FC2"/>
    <w:rsid w:val="00AD2F72"/>
    <w:rsid w:val="00AD3D28"/>
    <w:rsid w:val="00AD45F9"/>
    <w:rsid w:val="00AD475E"/>
    <w:rsid w:val="00AD7A9D"/>
    <w:rsid w:val="00AD7DFA"/>
    <w:rsid w:val="00AE06CE"/>
    <w:rsid w:val="00AE0C28"/>
    <w:rsid w:val="00AE3B36"/>
    <w:rsid w:val="00AE3DFC"/>
    <w:rsid w:val="00AE4E30"/>
    <w:rsid w:val="00AE506E"/>
    <w:rsid w:val="00AE5129"/>
    <w:rsid w:val="00AE5145"/>
    <w:rsid w:val="00AE6242"/>
    <w:rsid w:val="00AE6573"/>
    <w:rsid w:val="00AF0D1D"/>
    <w:rsid w:val="00AF180C"/>
    <w:rsid w:val="00AF200F"/>
    <w:rsid w:val="00AF3519"/>
    <w:rsid w:val="00AF4001"/>
    <w:rsid w:val="00AF4131"/>
    <w:rsid w:val="00AF5268"/>
    <w:rsid w:val="00AF54E1"/>
    <w:rsid w:val="00AF5E3A"/>
    <w:rsid w:val="00AF628C"/>
    <w:rsid w:val="00AF6459"/>
    <w:rsid w:val="00B007F8"/>
    <w:rsid w:val="00B0109A"/>
    <w:rsid w:val="00B01D84"/>
    <w:rsid w:val="00B027E1"/>
    <w:rsid w:val="00B034C2"/>
    <w:rsid w:val="00B05526"/>
    <w:rsid w:val="00B05AFC"/>
    <w:rsid w:val="00B05EEB"/>
    <w:rsid w:val="00B06AFF"/>
    <w:rsid w:val="00B1089C"/>
    <w:rsid w:val="00B10B76"/>
    <w:rsid w:val="00B112E1"/>
    <w:rsid w:val="00B113BD"/>
    <w:rsid w:val="00B115B9"/>
    <w:rsid w:val="00B1249D"/>
    <w:rsid w:val="00B129A2"/>
    <w:rsid w:val="00B13031"/>
    <w:rsid w:val="00B146AF"/>
    <w:rsid w:val="00B14EF4"/>
    <w:rsid w:val="00B156AB"/>
    <w:rsid w:val="00B21C5F"/>
    <w:rsid w:val="00B21DEE"/>
    <w:rsid w:val="00B22EEB"/>
    <w:rsid w:val="00B23F54"/>
    <w:rsid w:val="00B24BAE"/>
    <w:rsid w:val="00B25EEC"/>
    <w:rsid w:val="00B26E33"/>
    <w:rsid w:val="00B27738"/>
    <w:rsid w:val="00B302B2"/>
    <w:rsid w:val="00B32309"/>
    <w:rsid w:val="00B3279B"/>
    <w:rsid w:val="00B328B4"/>
    <w:rsid w:val="00B32C5C"/>
    <w:rsid w:val="00B33133"/>
    <w:rsid w:val="00B338D7"/>
    <w:rsid w:val="00B346D2"/>
    <w:rsid w:val="00B370AC"/>
    <w:rsid w:val="00B37F72"/>
    <w:rsid w:val="00B439F4"/>
    <w:rsid w:val="00B449F8"/>
    <w:rsid w:val="00B47797"/>
    <w:rsid w:val="00B47A3D"/>
    <w:rsid w:val="00B50B3E"/>
    <w:rsid w:val="00B517EE"/>
    <w:rsid w:val="00B52765"/>
    <w:rsid w:val="00B529F7"/>
    <w:rsid w:val="00B52AC0"/>
    <w:rsid w:val="00B53B74"/>
    <w:rsid w:val="00B53BBC"/>
    <w:rsid w:val="00B54428"/>
    <w:rsid w:val="00B55EAF"/>
    <w:rsid w:val="00B57AD9"/>
    <w:rsid w:val="00B6073A"/>
    <w:rsid w:val="00B607E9"/>
    <w:rsid w:val="00B60E92"/>
    <w:rsid w:val="00B628E4"/>
    <w:rsid w:val="00B65367"/>
    <w:rsid w:val="00B67CD1"/>
    <w:rsid w:val="00B70B3A"/>
    <w:rsid w:val="00B71A64"/>
    <w:rsid w:val="00B7216C"/>
    <w:rsid w:val="00B722DE"/>
    <w:rsid w:val="00B72CE9"/>
    <w:rsid w:val="00B734A4"/>
    <w:rsid w:val="00B74E0F"/>
    <w:rsid w:val="00B74E21"/>
    <w:rsid w:val="00B76260"/>
    <w:rsid w:val="00B76667"/>
    <w:rsid w:val="00B76D9C"/>
    <w:rsid w:val="00B76F7A"/>
    <w:rsid w:val="00B81165"/>
    <w:rsid w:val="00B81292"/>
    <w:rsid w:val="00B81A2F"/>
    <w:rsid w:val="00B8387C"/>
    <w:rsid w:val="00B83BED"/>
    <w:rsid w:val="00B83C2B"/>
    <w:rsid w:val="00B83D46"/>
    <w:rsid w:val="00B84F5A"/>
    <w:rsid w:val="00B851A3"/>
    <w:rsid w:val="00B853F9"/>
    <w:rsid w:val="00B85E6D"/>
    <w:rsid w:val="00B85FCF"/>
    <w:rsid w:val="00B86188"/>
    <w:rsid w:val="00B863BC"/>
    <w:rsid w:val="00B86EF0"/>
    <w:rsid w:val="00B87423"/>
    <w:rsid w:val="00B8754D"/>
    <w:rsid w:val="00B87917"/>
    <w:rsid w:val="00B909DC"/>
    <w:rsid w:val="00B93088"/>
    <w:rsid w:val="00B932EC"/>
    <w:rsid w:val="00B95129"/>
    <w:rsid w:val="00B955FF"/>
    <w:rsid w:val="00B965B1"/>
    <w:rsid w:val="00B96A55"/>
    <w:rsid w:val="00B9703E"/>
    <w:rsid w:val="00BA06DF"/>
    <w:rsid w:val="00BA164B"/>
    <w:rsid w:val="00BA26F8"/>
    <w:rsid w:val="00BA3C19"/>
    <w:rsid w:val="00BA59D3"/>
    <w:rsid w:val="00BA75F2"/>
    <w:rsid w:val="00BB032B"/>
    <w:rsid w:val="00BB10D8"/>
    <w:rsid w:val="00BB2B71"/>
    <w:rsid w:val="00BB465E"/>
    <w:rsid w:val="00BB4A4A"/>
    <w:rsid w:val="00BB766D"/>
    <w:rsid w:val="00BC0065"/>
    <w:rsid w:val="00BC0B23"/>
    <w:rsid w:val="00BC0BDA"/>
    <w:rsid w:val="00BC23FA"/>
    <w:rsid w:val="00BC2775"/>
    <w:rsid w:val="00BC2992"/>
    <w:rsid w:val="00BC2DE3"/>
    <w:rsid w:val="00BC2E00"/>
    <w:rsid w:val="00BC3943"/>
    <w:rsid w:val="00BC43AB"/>
    <w:rsid w:val="00BC70FD"/>
    <w:rsid w:val="00BD07B0"/>
    <w:rsid w:val="00BD098C"/>
    <w:rsid w:val="00BD0B9F"/>
    <w:rsid w:val="00BD209E"/>
    <w:rsid w:val="00BD2192"/>
    <w:rsid w:val="00BD249A"/>
    <w:rsid w:val="00BD2E5B"/>
    <w:rsid w:val="00BD35FA"/>
    <w:rsid w:val="00BD3A5B"/>
    <w:rsid w:val="00BD3F57"/>
    <w:rsid w:val="00BD4EEF"/>
    <w:rsid w:val="00BD56B0"/>
    <w:rsid w:val="00BD5817"/>
    <w:rsid w:val="00BD727F"/>
    <w:rsid w:val="00BD7551"/>
    <w:rsid w:val="00BD7995"/>
    <w:rsid w:val="00BE04EE"/>
    <w:rsid w:val="00BE0673"/>
    <w:rsid w:val="00BE0968"/>
    <w:rsid w:val="00BE1A16"/>
    <w:rsid w:val="00BE29FE"/>
    <w:rsid w:val="00BE4D23"/>
    <w:rsid w:val="00BE5277"/>
    <w:rsid w:val="00BE5865"/>
    <w:rsid w:val="00BE591E"/>
    <w:rsid w:val="00BE5968"/>
    <w:rsid w:val="00BE6405"/>
    <w:rsid w:val="00BE6D58"/>
    <w:rsid w:val="00BF0622"/>
    <w:rsid w:val="00BF0FB2"/>
    <w:rsid w:val="00BF2895"/>
    <w:rsid w:val="00BF34BD"/>
    <w:rsid w:val="00BF51FD"/>
    <w:rsid w:val="00BF5541"/>
    <w:rsid w:val="00BF776C"/>
    <w:rsid w:val="00BF78CA"/>
    <w:rsid w:val="00BF7EC3"/>
    <w:rsid w:val="00C00160"/>
    <w:rsid w:val="00C00E41"/>
    <w:rsid w:val="00C01660"/>
    <w:rsid w:val="00C01C98"/>
    <w:rsid w:val="00C01D43"/>
    <w:rsid w:val="00C0386D"/>
    <w:rsid w:val="00C046C5"/>
    <w:rsid w:val="00C051CB"/>
    <w:rsid w:val="00C05D4B"/>
    <w:rsid w:val="00C0663B"/>
    <w:rsid w:val="00C07630"/>
    <w:rsid w:val="00C104DB"/>
    <w:rsid w:val="00C109C8"/>
    <w:rsid w:val="00C1107F"/>
    <w:rsid w:val="00C113D4"/>
    <w:rsid w:val="00C11D35"/>
    <w:rsid w:val="00C127A1"/>
    <w:rsid w:val="00C12A32"/>
    <w:rsid w:val="00C134E8"/>
    <w:rsid w:val="00C1356B"/>
    <w:rsid w:val="00C138AF"/>
    <w:rsid w:val="00C13988"/>
    <w:rsid w:val="00C1431F"/>
    <w:rsid w:val="00C15B43"/>
    <w:rsid w:val="00C16BB4"/>
    <w:rsid w:val="00C16E68"/>
    <w:rsid w:val="00C20059"/>
    <w:rsid w:val="00C21B23"/>
    <w:rsid w:val="00C21F5E"/>
    <w:rsid w:val="00C22246"/>
    <w:rsid w:val="00C22E76"/>
    <w:rsid w:val="00C22F59"/>
    <w:rsid w:val="00C22F80"/>
    <w:rsid w:val="00C2437B"/>
    <w:rsid w:val="00C249A9"/>
    <w:rsid w:val="00C24CBC"/>
    <w:rsid w:val="00C24CCD"/>
    <w:rsid w:val="00C26A4E"/>
    <w:rsid w:val="00C26EBD"/>
    <w:rsid w:val="00C27E25"/>
    <w:rsid w:val="00C31FA6"/>
    <w:rsid w:val="00C32171"/>
    <w:rsid w:val="00C3262E"/>
    <w:rsid w:val="00C33444"/>
    <w:rsid w:val="00C33CF3"/>
    <w:rsid w:val="00C34155"/>
    <w:rsid w:val="00C341E8"/>
    <w:rsid w:val="00C34D3D"/>
    <w:rsid w:val="00C404B0"/>
    <w:rsid w:val="00C41AEA"/>
    <w:rsid w:val="00C41CFA"/>
    <w:rsid w:val="00C440D0"/>
    <w:rsid w:val="00C44D25"/>
    <w:rsid w:val="00C4578A"/>
    <w:rsid w:val="00C457D8"/>
    <w:rsid w:val="00C525F1"/>
    <w:rsid w:val="00C536D2"/>
    <w:rsid w:val="00C5448B"/>
    <w:rsid w:val="00C5489D"/>
    <w:rsid w:val="00C548A3"/>
    <w:rsid w:val="00C54B01"/>
    <w:rsid w:val="00C55E14"/>
    <w:rsid w:val="00C56BF0"/>
    <w:rsid w:val="00C5750B"/>
    <w:rsid w:val="00C60311"/>
    <w:rsid w:val="00C60B56"/>
    <w:rsid w:val="00C612A6"/>
    <w:rsid w:val="00C6212F"/>
    <w:rsid w:val="00C62E96"/>
    <w:rsid w:val="00C63649"/>
    <w:rsid w:val="00C6377F"/>
    <w:rsid w:val="00C6384F"/>
    <w:rsid w:val="00C6441D"/>
    <w:rsid w:val="00C64BFC"/>
    <w:rsid w:val="00C64D8F"/>
    <w:rsid w:val="00C6562B"/>
    <w:rsid w:val="00C65C86"/>
    <w:rsid w:val="00C65DAF"/>
    <w:rsid w:val="00C669F0"/>
    <w:rsid w:val="00C672D2"/>
    <w:rsid w:val="00C673B5"/>
    <w:rsid w:val="00C67AB5"/>
    <w:rsid w:val="00C67AF0"/>
    <w:rsid w:val="00C67C94"/>
    <w:rsid w:val="00C70382"/>
    <w:rsid w:val="00C70540"/>
    <w:rsid w:val="00C70BA2"/>
    <w:rsid w:val="00C70D2D"/>
    <w:rsid w:val="00C71335"/>
    <w:rsid w:val="00C71EB9"/>
    <w:rsid w:val="00C72024"/>
    <w:rsid w:val="00C72199"/>
    <w:rsid w:val="00C722F1"/>
    <w:rsid w:val="00C73123"/>
    <w:rsid w:val="00C73533"/>
    <w:rsid w:val="00C73C71"/>
    <w:rsid w:val="00C73CE8"/>
    <w:rsid w:val="00C74474"/>
    <w:rsid w:val="00C756F4"/>
    <w:rsid w:val="00C75A39"/>
    <w:rsid w:val="00C767DA"/>
    <w:rsid w:val="00C76CA3"/>
    <w:rsid w:val="00C76CC9"/>
    <w:rsid w:val="00C77409"/>
    <w:rsid w:val="00C812DA"/>
    <w:rsid w:val="00C813C3"/>
    <w:rsid w:val="00C814C7"/>
    <w:rsid w:val="00C82F42"/>
    <w:rsid w:val="00C830E5"/>
    <w:rsid w:val="00C832A0"/>
    <w:rsid w:val="00C8365D"/>
    <w:rsid w:val="00C837DB"/>
    <w:rsid w:val="00C83ED5"/>
    <w:rsid w:val="00C84A0B"/>
    <w:rsid w:val="00C854E8"/>
    <w:rsid w:val="00C864F1"/>
    <w:rsid w:val="00C86D62"/>
    <w:rsid w:val="00C874C4"/>
    <w:rsid w:val="00C87FE6"/>
    <w:rsid w:val="00C900E2"/>
    <w:rsid w:val="00C931D6"/>
    <w:rsid w:val="00C94AF2"/>
    <w:rsid w:val="00C95179"/>
    <w:rsid w:val="00C956E8"/>
    <w:rsid w:val="00C9595C"/>
    <w:rsid w:val="00C95F4D"/>
    <w:rsid w:val="00C95F8A"/>
    <w:rsid w:val="00C96304"/>
    <w:rsid w:val="00CA0B8A"/>
    <w:rsid w:val="00CA16CD"/>
    <w:rsid w:val="00CA24A2"/>
    <w:rsid w:val="00CA257C"/>
    <w:rsid w:val="00CA33FD"/>
    <w:rsid w:val="00CA3844"/>
    <w:rsid w:val="00CB1228"/>
    <w:rsid w:val="00CB4302"/>
    <w:rsid w:val="00CB4C15"/>
    <w:rsid w:val="00CB4E47"/>
    <w:rsid w:val="00CB5629"/>
    <w:rsid w:val="00CB5BB2"/>
    <w:rsid w:val="00CB6500"/>
    <w:rsid w:val="00CB696A"/>
    <w:rsid w:val="00CC0380"/>
    <w:rsid w:val="00CC0F37"/>
    <w:rsid w:val="00CC0F9F"/>
    <w:rsid w:val="00CC1A8F"/>
    <w:rsid w:val="00CC3006"/>
    <w:rsid w:val="00CC43D7"/>
    <w:rsid w:val="00CC4DAC"/>
    <w:rsid w:val="00CC4F33"/>
    <w:rsid w:val="00CC657E"/>
    <w:rsid w:val="00CC6615"/>
    <w:rsid w:val="00CC7DBE"/>
    <w:rsid w:val="00CD39F1"/>
    <w:rsid w:val="00CD4593"/>
    <w:rsid w:val="00CD5B87"/>
    <w:rsid w:val="00CD5DE9"/>
    <w:rsid w:val="00CD5F20"/>
    <w:rsid w:val="00CD6F7C"/>
    <w:rsid w:val="00CE1EEB"/>
    <w:rsid w:val="00CE373A"/>
    <w:rsid w:val="00CE3EE0"/>
    <w:rsid w:val="00CE484B"/>
    <w:rsid w:val="00CE4F69"/>
    <w:rsid w:val="00CE5035"/>
    <w:rsid w:val="00CE55FA"/>
    <w:rsid w:val="00CE57A9"/>
    <w:rsid w:val="00CE6656"/>
    <w:rsid w:val="00CE7800"/>
    <w:rsid w:val="00CE7FA3"/>
    <w:rsid w:val="00CF08AA"/>
    <w:rsid w:val="00CF0AF7"/>
    <w:rsid w:val="00CF15D6"/>
    <w:rsid w:val="00CF1E96"/>
    <w:rsid w:val="00CF22FA"/>
    <w:rsid w:val="00CF248A"/>
    <w:rsid w:val="00CF45CA"/>
    <w:rsid w:val="00CF5277"/>
    <w:rsid w:val="00CF55B5"/>
    <w:rsid w:val="00CF5D8E"/>
    <w:rsid w:val="00CF72AA"/>
    <w:rsid w:val="00CF7C72"/>
    <w:rsid w:val="00D0257F"/>
    <w:rsid w:val="00D02AD0"/>
    <w:rsid w:val="00D034BB"/>
    <w:rsid w:val="00D03669"/>
    <w:rsid w:val="00D03B3D"/>
    <w:rsid w:val="00D04628"/>
    <w:rsid w:val="00D05875"/>
    <w:rsid w:val="00D0696F"/>
    <w:rsid w:val="00D06F7D"/>
    <w:rsid w:val="00D072AC"/>
    <w:rsid w:val="00D10216"/>
    <w:rsid w:val="00D112FF"/>
    <w:rsid w:val="00D11DEE"/>
    <w:rsid w:val="00D129C8"/>
    <w:rsid w:val="00D146B6"/>
    <w:rsid w:val="00D146DA"/>
    <w:rsid w:val="00D14CCB"/>
    <w:rsid w:val="00D15AAC"/>
    <w:rsid w:val="00D16424"/>
    <w:rsid w:val="00D16E41"/>
    <w:rsid w:val="00D17384"/>
    <w:rsid w:val="00D179B0"/>
    <w:rsid w:val="00D17F22"/>
    <w:rsid w:val="00D2015E"/>
    <w:rsid w:val="00D207E2"/>
    <w:rsid w:val="00D20A84"/>
    <w:rsid w:val="00D22930"/>
    <w:rsid w:val="00D22E24"/>
    <w:rsid w:val="00D23795"/>
    <w:rsid w:val="00D23BF5"/>
    <w:rsid w:val="00D25401"/>
    <w:rsid w:val="00D25803"/>
    <w:rsid w:val="00D2583E"/>
    <w:rsid w:val="00D25F3A"/>
    <w:rsid w:val="00D2626F"/>
    <w:rsid w:val="00D26631"/>
    <w:rsid w:val="00D31396"/>
    <w:rsid w:val="00D31A03"/>
    <w:rsid w:val="00D3262D"/>
    <w:rsid w:val="00D328D8"/>
    <w:rsid w:val="00D329DA"/>
    <w:rsid w:val="00D32E5E"/>
    <w:rsid w:val="00D33584"/>
    <w:rsid w:val="00D337A1"/>
    <w:rsid w:val="00D33A1D"/>
    <w:rsid w:val="00D342EA"/>
    <w:rsid w:val="00D37324"/>
    <w:rsid w:val="00D42FB5"/>
    <w:rsid w:val="00D43009"/>
    <w:rsid w:val="00D43848"/>
    <w:rsid w:val="00D43905"/>
    <w:rsid w:val="00D44AC9"/>
    <w:rsid w:val="00D45289"/>
    <w:rsid w:val="00D45318"/>
    <w:rsid w:val="00D45B07"/>
    <w:rsid w:val="00D4693D"/>
    <w:rsid w:val="00D47124"/>
    <w:rsid w:val="00D50D78"/>
    <w:rsid w:val="00D51516"/>
    <w:rsid w:val="00D55274"/>
    <w:rsid w:val="00D558F7"/>
    <w:rsid w:val="00D55EE2"/>
    <w:rsid w:val="00D55FDB"/>
    <w:rsid w:val="00D56073"/>
    <w:rsid w:val="00D5614F"/>
    <w:rsid w:val="00D568C9"/>
    <w:rsid w:val="00D571BD"/>
    <w:rsid w:val="00D6142A"/>
    <w:rsid w:val="00D61699"/>
    <w:rsid w:val="00D6273C"/>
    <w:rsid w:val="00D63F04"/>
    <w:rsid w:val="00D640C8"/>
    <w:rsid w:val="00D64384"/>
    <w:rsid w:val="00D6447B"/>
    <w:rsid w:val="00D64666"/>
    <w:rsid w:val="00D64B20"/>
    <w:rsid w:val="00D6531F"/>
    <w:rsid w:val="00D65EEA"/>
    <w:rsid w:val="00D6603B"/>
    <w:rsid w:val="00D67735"/>
    <w:rsid w:val="00D708BA"/>
    <w:rsid w:val="00D71FB9"/>
    <w:rsid w:val="00D72127"/>
    <w:rsid w:val="00D72F7A"/>
    <w:rsid w:val="00D734EC"/>
    <w:rsid w:val="00D73773"/>
    <w:rsid w:val="00D73DB5"/>
    <w:rsid w:val="00D751EE"/>
    <w:rsid w:val="00D75D7B"/>
    <w:rsid w:val="00D769A3"/>
    <w:rsid w:val="00D76B7F"/>
    <w:rsid w:val="00D7758D"/>
    <w:rsid w:val="00D821B3"/>
    <w:rsid w:val="00D82893"/>
    <w:rsid w:val="00D8392E"/>
    <w:rsid w:val="00D852D3"/>
    <w:rsid w:val="00D86249"/>
    <w:rsid w:val="00D866FF"/>
    <w:rsid w:val="00D86FA8"/>
    <w:rsid w:val="00D918FE"/>
    <w:rsid w:val="00D929EB"/>
    <w:rsid w:val="00D93E2D"/>
    <w:rsid w:val="00D93E69"/>
    <w:rsid w:val="00D948F1"/>
    <w:rsid w:val="00DA5677"/>
    <w:rsid w:val="00DA5CEE"/>
    <w:rsid w:val="00DA632F"/>
    <w:rsid w:val="00DA6A83"/>
    <w:rsid w:val="00DA7E29"/>
    <w:rsid w:val="00DB18A0"/>
    <w:rsid w:val="00DB3D4A"/>
    <w:rsid w:val="00DB4669"/>
    <w:rsid w:val="00DB46B6"/>
    <w:rsid w:val="00DB4C5B"/>
    <w:rsid w:val="00DB4F63"/>
    <w:rsid w:val="00DB55B3"/>
    <w:rsid w:val="00DB621F"/>
    <w:rsid w:val="00DC07EF"/>
    <w:rsid w:val="00DC24A2"/>
    <w:rsid w:val="00DC2EB1"/>
    <w:rsid w:val="00DC3D1D"/>
    <w:rsid w:val="00DC4CEC"/>
    <w:rsid w:val="00DC7202"/>
    <w:rsid w:val="00DC72FD"/>
    <w:rsid w:val="00DD0132"/>
    <w:rsid w:val="00DD1E20"/>
    <w:rsid w:val="00DD2649"/>
    <w:rsid w:val="00DD2B85"/>
    <w:rsid w:val="00DD45A8"/>
    <w:rsid w:val="00DD4C7A"/>
    <w:rsid w:val="00DD4FA7"/>
    <w:rsid w:val="00DD5A8B"/>
    <w:rsid w:val="00DD5D22"/>
    <w:rsid w:val="00DD5D51"/>
    <w:rsid w:val="00DD7437"/>
    <w:rsid w:val="00DD780D"/>
    <w:rsid w:val="00DE0D59"/>
    <w:rsid w:val="00DE1552"/>
    <w:rsid w:val="00DE15AA"/>
    <w:rsid w:val="00DE1D22"/>
    <w:rsid w:val="00DE2016"/>
    <w:rsid w:val="00DE211A"/>
    <w:rsid w:val="00DE2E2D"/>
    <w:rsid w:val="00DE47EF"/>
    <w:rsid w:val="00DE53DA"/>
    <w:rsid w:val="00DE6F62"/>
    <w:rsid w:val="00DE721A"/>
    <w:rsid w:val="00DE723E"/>
    <w:rsid w:val="00DE7A13"/>
    <w:rsid w:val="00DE7B90"/>
    <w:rsid w:val="00DE7FC6"/>
    <w:rsid w:val="00DF04DD"/>
    <w:rsid w:val="00DF05F7"/>
    <w:rsid w:val="00DF29BB"/>
    <w:rsid w:val="00DF2CBE"/>
    <w:rsid w:val="00DF2E32"/>
    <w:rsid w:val="00DF5071"/>
    <w:rsid w:val="00DF5924"/>
    <w:rsid w:val="00DF5F63"/>
    <w:rsid w:val="00DF6477"/>
    <w:rsid w:val="00DF77AC"/>
    <w:rsid w:val="00DF7E40"/>
    <w:rsid w:val="00E00095"/>
    <w:rsid w:val="00E00379"/>
    <w:rsid w:val="00E00443"/>
    <w:rsid w:val="00E0082B"/>
    <w:rsid w:val="00E00E88"/>
    <w:rsid w:val="00E0194E"/>
    <w:rsid w:val="00E02A9D"/>
    <w:rsid w:val="00E0464A"/>
    <w:rsid w:val="00E05D08"/>
    <w:rsid w:val="00E10619"/>
    <w:rsid w:val="00E11A47"/>
    <w:rsid w:val="00E11B10"/>
    <w:rsid w:val="00E135F1"/>
    <w:rsid w:val="00E1423C"/>
    <w:rsid w:val="00E168F9"/>
    <w:rsid w:val="00E17BCA"/>
    <w:rsid w:val="00E21724"/>
    <w:rsid w:val="00E22161"/>
    <w:rsid w:val="00E2227F"/>
    <w:rsid w:val="00E23748"/>
    <w:rsid w:val="00E237C5"/>
    <w:rsid w:val="00E239BD"/>
    <w:rsid w:val="00E24019"/>
    <w:rsid w:val="00E24B50"/>
    <w:rsid w:val="00E25A09"/>
    <w:rsid w:val="00E25AD8"/>
    <w:rsid w:val="00E25C94"/>
    <w:rsid w:val="00E27EA5"/>
    <w:rsid w:val="00E30558"/>
    <w:rsid w:val="00E31254"/>
    <w:rsid w:val="00E324CC"/>
    <w:rsid w:val="00E3325D"/>
    <w:rsid w:val="00E33B23"/>
    <w:rsid w:val="00E34093"/>
    <w:rsid w:val="00E3496C"/>
    <w:rsid w:val="00E3551F"/>
    <w:rsid w:val="00E35C5E"/>
    <w:rsid w:val="00E365B8"/>
    <w:rsid w:val="00E36C2F"/>
    <w:rsid w:val="00E43759"/>
    <w:rsid w:val="00E437AD"/>
    <w:rsid w:val="00E44E5D"/>
    <w:rsid w:val="00E47CE6"/>
    <w:rsid w:val="00E50821"/>
    <w:rsid w:val="00E50979"/>
    <w:rsid w:val="00E50C93"/>
    <w:rsid w:val="00E530C8"/>
    <w:rsid w:val="00E53250"/>
    <w:rsid w:val="00E532AE"/>
    <w:rsid w:val="00E53752"/>
    <w:rsid w:val="00E53931"/>
    <w:rsid w:val="00E54582"/>
    <w:rsid w:val="00E54B04"/>
    <w:rsid w:val="00E54B82"/>
    <w:rsid w:val="00E551F7"/>
    <w:rsid w:val="00E55E30"/>
    <w:rsid w:val="00E57E1B"/>
    <w:rsid w:val="00E57EAC"/>
    <w:rsid w:val="00E60155"/>
    <w:rsid w:val="00E60D6E"/>
    <w:rsid w:val="00E61B15"/>
    <w:rsid w:val="00E6241D"/>
    <w:rsid w:val="00E62FA3"/>
    <w:rsid w:val="00E665B4"/>
    <w:rsid w:val="00E66690"/>
    <w:rsid w:val="00E6723C"/>
    <w:rsid w:val="00E715B1"/>
    <w:rsid w:val="00E71D40"/>
    <w:rsid w:val="00E74155"/>
    <w:rsid w:val="00E74967"/>
    <w:rsid w:val="00E75223"/>
    <w:rsid w:val="00E76518"/>
    <w:rsid w:val="00E76E9A"/>
    <w:rsid w:val="00E76F5C"/>
    <w:rsid w:val="00E816B7"/>
    <w:rsid w:val="00E8351D"/>
    <w:rsid w:val="00E83D83"/>
    <w:rsid w:val="00E84D42"/>
    <w:rsid w:val="00E84F54"/>
    <w:rsid w:val="00E859D9"/>
    <w:rsid w:val="00E85A84"/>
    <w:rsid w:val="00E86FCA"/>
    <w:rsid w:val="00E901C4"/>
    <w:rsid w:val="00E92223"/>
    <w:rsid w:val="00E94F49"/>
    <w:rsid w:val="00E967A1"/>
    <w:rsid w:val="00E96DCA"/>
    <w:rsid w:val="00E97997"/>
    <w:rsid w:val="00E97EFC"/>
    <w:rsid w:val="00EA1BC8"/>
    <w:rsid w:val="00EA21C5"/>
    <w:rsid w:val="00EA320A"/>
    <w:rsid w:val="00EA3656"/>
    <w:rsid w:val="00EA3A03"/>
    <w:rsid w:val="00EA6176"/>
    <w:rsid w:val="00EA61C7"/>
    <w:rsid w:val="00EA6EC4"/>
    <w:rsid w:val="00EB07AD"/>
    <w:rsid w:val="00EB0881"/>
    <w:rsid w:val="00EB0912"/>
    <w:rsid w:val="00EB193C"/>
    <w:rsid w:val="00EB1C2B"/>
    <w:rsid w:val="00EB1C57"/>
    <w:rsid w:val="00EB1F87"/>
    <w:rsid w:val="00EB63EA"/>
    <w:rsid w:val="00EB64B6"/>
    <w:rsid w:val="00EB7664"/>
    <w:rsid w:val="00EC09A6"/>
    <w:rsid w:val="00EC0A97"/>
    <w:rsid w:val="00EC3BD2"/>
    <w:rsid w:val="00EC4C15"/>
    <w:rsid w:val="00EC5674"/>
    <w:rsid w:val="00EC5E99"/>
    <w:rsid w:val="00EC63EC"/>
    <w:rsid w:val="00EC6CF9"/>
    <w:rsid w:val="00EC6DEF"/>
    <w:rsid w:val="00ED0280"/>
    <w:rsid w:val="00ED04F3"/>
    <w:rsid w:val="00ED1857"/>
    <w:rsid w:val="00ED1858"/>
    <w:rsid w:val="00ED2265"/>
    <w:rsid w:val="00ED3524"/>
    <w:rsid w:val="00ED3BA6"/>
    <w:rsid w:val="00ED4262"/>
    <w:rsid w:val="00ED46C0"/>
    <w:rsid w:val="00ED4709"/>
    <w:rsid w:val="00ED4F2A"/>
    <w:rsid w:val="00ED5526"/>
    <w:rsid w:val="00ED58C7"/>
    <w:rsid w:val="00EE02F2"/>
    <w:rsid w:val="00EE0881"/>
    <w:rsid w:val="00EE1B97"/>
    <w:rsid w:val="00EE3133"/>
    <w:rsid w:val="00EE511B"/>
    <w:rsid w:val="00EE5594"/>
    <w:rsid w:val="00EE73F5"/>
    <w:rsid w:val="00EF00CA"/>
    <w:rsid w:val="00EF106C"/>
    <w:rsid w:val="00EF1248"/>
    <w:rsid w:val="00EF1A26"/>
    <w:rsid w:val="00EF336D"/>
    <w:rsid w:val="00EF36AE"/>
    <w:rsid w:val="00EF3756"/>
    <w:rsid w:val="00EF460D"/>
    <w:rsid w:val="00EF4969"/>
    <w:rsid w:val="00EF49F0"/>
    <w:rsid w:val="00EF5A17"/>
    <w:rsid w:val="00EF6688"/>
    <w:rsid w:val="00EF7648"/>
    <w:rsid w:val="00EF7C73"/>
    <w:rsid w:val="00F0039A"/>
    <w:rsid w:val="00F00988"/>
    <w:rsid w:val="00F010B2"/>
    <w:rsid w:val="00F03A46"/>
    <w:rsid w:val="00F0461E"/>
    <w:rsid w:val="00F04BFB"/>
    <w:rsid w:val="00F05570"/>
    <w:rsid w:val="00F06413"/>
    <w:rsid w:val="00F077EE"/>
    <w:rsid w:val="00F0799C"/>
    <w:rsid w:val="00F10F09"/>
    <w:rsid w:val="00F11197"/>
    <w:rsid w:val="00F11E59"/>
    <w:rsid w:val="00F11EF5"/>
    <w:rsid w:val="00F124D5"/>
    <w:rsid w:val="00F12A34"/>
    <w:rsid w:val="00F12BF5"/>
    <w:rsid w:val="00F14B4C"/>
    <w:rsid w:val="00F1552D"/>
    <w:rsid w:val="00F16926"/>
    <w:rsid w:val="00F20068"/>
    <w:rsid w:val="00F20A32"/>
    <w:rsid w:val="00F213EF"/>
    <w:rsid w:val="00F22069"/>
    <w:rsid w:val="00F2284B"/>
    <w:rsid w:val="00F24F69"/>
    <w:rsid w:val="00F26923"/>
    <w:rsid w:val="00F27056"/>
    <w:rsid w:val="00F270EC"/>
    <w:rsid w:val="00F27B9F"/>
    <w:rsid w:val="00F27F76"/>
    <w:rsid w:val="00F30093"/>
    <w:rsid w:val="00F337F2"/>
    <w:rsid w:val="00F34940"/>
    <w:rsid w:val="00F35899"/>
    <w:rsid w:val="00F368C7"/>
    <w:rsid w:val="00F36E87"/>
    <w:rsid w:val="00F40B13"/>
    <w:rsid w:val="00F41727"/>
    <w:rsid w:val="00F419D0"/>
    <w:rsid w:val="00F4240E"/>
    <w:rsid w:val="00F42708"/>
    <w:rsid w:val="00F42AC6"/>
    <w:rsid w:val="00F42AE1"/>
    <w:rsid w:val="00F42CA0"/>
    <w:rsid w:val="00F43F36"/>
    <w:rsid w:val="00F451FA"/>
    <w:rsid w:val="00F4601E"/>
    <w:rsid w:val="00F46C98"/>
    <w:rsid w:val="00F46F3E"/>
    <w:rsid w:val="00F476D5"/>
    <w:rsid w:val="00F47CDC"/>
    <w:rsid w:val="00F519E0"/>
    <w:rsid w:val="00F5512F"/>
    <w:rsid w:val="00F554B5"/>
    <w:rsid w:val="00F55A45"/>
    <w:rsid w:val="00F569DA"/>
    <w:rsid w:val="00F577BD"/>
    <w:rsid w:val="00F605E8"/>
    <w:rsid w:val="00F60976"/>
    <w:rsid w:val="00F61222"/>
    <w:rsid w:val="00F616CB"/>
    <w:rsid w:val="00F6186F"/>
    <w:rsid w:val="00F63008"/>
    <w:rsid w:val="00F643FE"/>
    <w:rsid w:val="00F64819"/>
    <w:rsid w:val="00F66428"/>
    <w:rsid w:val="00F70B4F"/>
    <w:rsid w:val="00F70E9B"/>
    <w:rsid w:val="00F73312"/>
    <w:rsid w:val="00F73413"/>
    <w:rsid w:val="00F74B5A"/>
    <w:rsid w:val="00F7511B"/>
    <w:rsid w:val="00F75167"/>
    <w:rsid w:val="00F7546D"/>
    <w:rsid w:val="00F75B68"/>
    <w:rsid w:val="00F83C16"/>
    <w:rsid w:val="00F84010"/>
    <w:rsid w:val="00F849F9"/>
    <w:rsid w:val="00F84AA8"/>
    <w:rsid w:val="00F84CFF"/>
    <w:rsid w:val="00F865B4"/>
    <w:rsid w:val="00F86637"/>
    <w:rsid w:val="00F8681F"/>
    <w:rsid w:val="00F906D9"/>
    <w:rsid w:val="00F90B3D"/>
    <w:rsid w:val="00F9127C"/>
    <w:rsid w:val="00F91BCD"/>
    <w:rsid w:val="00F925D8"/>
    <w:rsid w:val="00F926EB"/>
    <w:rsid w:val="00F93988"/>
    <w:rsid w:val="00F94BB6"/>
    <w:rsid w:val="00F95B23"/>
    <w:rsid w:val="00F961BE"/>
    <w:rsid w:val="00F963B6"/>
    <w:rsid w:val="00F974C6"/>
    <w:rsid w:val="00F975DA"/>
    <w:rsid w:val="00F97CE3"/>
    <w:rsid w:val="00FA0163"/>
    <w:rsid w:val="00FA0307"/>
    <w:rsid w:val="00FA1A98"/>
    <w:rsid w:val="00FA2F34"/>
    <w:rsid w:val="00FA30D9"/>
    <w:rsid w:val="00FA34AE"/>
    <w:rsid w:val="00FA3753"/>
    <w:rsid w:val="00FA4794"/>
    <w:rsid w:val="00FA4E0A"/>
    <w:rsid w:val="00FA4F9B"/>
    <w:rsid w:val="00FA50F9"/>
    <w:rsid w:val="00FA69E4"/>
    <w:rsid w:val="00FA69FC"/>
    <w:rsid w:val="00FB0B4D"/>
    <w:rsid w:val="00FB13A4"/>
    <w:rsid w:val="00FB2355"/>
    <w:rsid w:val="00FB2DD1"/>
    <w:rsid w:val="00FB3055"/>
    <w:rsid w:val="00FB30E9"/>
    <w:rsid w:val="00FB4BC5"/>
    <w:rsid w:val="00FB5A75"/>
    <w:rsid w:val="00FB6819"/>
    <w:rsid w:val="00FB73AF"/>
    <w:rsid w:val="00FB7759"/>
    <w:rsid w:val="00FB7BE4"/>
    <w:rsid w:val="00FC00A4"/>
    <w:rsid w:val="00FC0752"/>
    <w:rsid w:val="00FC114B"/>
    <w:rsid w:val="00FC1F01"/>
    <w:rsid w:val="00FC242E"/>
    <w:rsid w:val="00FC391D"/>
    <w:rsid w:val="00FC3C50"/>
    <w:rsid w:val="00FC419D"/>
    <w:rsid w:val="00FC58F5"/>
    <w:rsid w:val="00FC6A3D"/>
    <w:rsid w:val="00FC6AF4"/>
    <w:rsid w:val="00FD2639"/>
    <w:rsid w:val="00FD4F2E"/>
    <w:rsid w:val="00FD50F2"/>
    <w:rsid w:val="00FD682A"/>
    <w:rsid w:val="00FD6B69"/>
    <w:rsid w:val="00FD6CFD"/>
    <w:rsid w:val="00FE04EB"/>
    <w:rsid w:val="00FE07F1"/>
    <w:rsid w:val="00FE0E2D"/>
    <w:rsid w:val="00FE22A2"/>
    <w:rsid w:val="00FE24A6"/>
    <w:rsid w:val="00FE35EF"/>
    <w:rsid w:val="00FE3FE8"/>
    <w:rsid w:val="00FE69A9"/>
    <w:rsid w:val="00FF0539"/>
    <w:rsid w:val="00FF0A38"/>
    <w:rsid w:val="00FF0E1A"/>
    <w:rsid w:val="00FF15B2"/>
    <w:rsid w:val="00FF1A98"/>
    <w:rsid w:val="00FF237D"/>
    <w:rsid w:val="00FF3BA2"/>
    <w:rsid w:val="00FF44B9"/>
    <w:rsid w:val="00FF4554"/>
    <w:rsid w:val="00FF460B"/>
    <w:rsid w:val="00FF47B5"/>
    <w:rsid w:val="00FF4998"/>
    <w:rsid w:val="00FF5122"/>
    <w:rsid w:val="00FF5D11"/>
    <w:rsid w:val="00FF66E8"/>
    <w:rsid w:val="00F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E53931"/>
    <w:pPr>
      <w:jc w:val="both"/>
    </w:pPr>
    <w:rPr>
      <w:sz w:val="24"/>
      <w:szCs w:val="24"/>
    </w:rPr>
  </w:style>
  <w:style w:type="paragraph" w:styleId="Nagwek1">
    <w:name w:val="heading 1"/>
    <w:basedOn w:val="Normalny"/>
    <w:next w:val="Nagwek2"/>
    <w:link w:val="Nagwek1Znak"/>
    <w:qFormat/>
    <w:rsid w:val="002F2FF6"/>
    <w:pPr>
      <w:keepNext/>
      <w:numPr>
        <w:numId w:val="4"/>
      </w:numPr>
      <w:spacing w:before="360" w:after="180"/>
      <w:outlineLvl w:val="0"/>
    </w:pPr>
    <w:rPr>
      <w:b/>
      <w:bCs/>
      <w:color w:val="0000FF"/>
      <w:kern w:val="32"/>
      <w:sz w:val="28"/>
      <w:szCs w:val="28"/>
      <w:u w:val="single"/>
    </w:rPr>
  </w:style>
  <w:style w:type="paragraph" w:styleId="Nagwek2">
    <w:name w:val="heading 2"/>
    <w:aliases w:val="ASAPHeading 2,Numbered - 2,h 3,ICL,Heading 2a,H2,PA Major Section,l2,Headline 2,h2,2,headi,heading2,h21,h22,21,kopregel 2,Titre m, ICL"/>
    <w:basedOn w:val="Nagwek1"/>
    <w:next w:val="Normalny"/>
    <w:link w:val="Nagwek2Znak1"/>
    <w:qFormat/>
    <w:rsid w:val="007E7204"/>
    <w:pPr>
      <w:keepLines/>
      <w:widowControl w:val="0"/>
      <w:numPr>
        <w:ilvl w:val="1"/>
        <w:numId w:val="0"/>
      </w:numPr>
      <w:tabs>
        <w:tab w:val="left" w:pos="851"/>
      </w:tabs>
      <w:overflowPunct w:val="0"/>
      <w:spacing w:before="120" w:after="120"/>
      <w:ind w:left="576" w:hanging="576"/>
      <w:textAlignment w:val="baseline"/>
      <w:outlineLvl w:val="1"/>
    </w:pPr>
    <w:rPr>
      <w:b w:val="0"/>
      <w:color w:val="000000"/>
      <w:sz w:val="24"/>
      <w:szCs w:val="24"/>
      <w:u w:val="none"/>
    </w:rPr>
  </w:style>
  <w:style w:type="paragraph" w:styleId="Nagwek3">
    <w:name w:val="heading 3"/>
    <w:basedOn w:val="Normalny"/>
    <w:next w:val="Normalny"/>
    <w:link w:val="Nagwek3Znak1"/>
    <w:qFormat/>
    <w:rsid w:val="00267FCA"/>
    <w:pPr>
      <w:keepNext/>
      <w:keepLines/>
      <w:numPr>
        <w:ilvl w:val="2"/>
        <w:numId w:val="4"/>
      </w:numPr>
      <w:tabs>
        <w:tab w:val="left" w:pos="993"/>
      </w:tabs>
      <w:spacing w:before="60" w:after="60"/>
      <w:outlineLvl w:val="2"/>
    </w:pPr>
    <w:rPr>
      <w:bCs/>
      <w:noProof/>
      <w:spacing w:val="-1"/>
    </w:rPr>
  </w:style>
  <w:style w:type="paragraph" w:styleId="Nagwek4">
    <w:name w:val="heading 4"/>
    <w:basedOn w:val="Nagwek3"/>
    <w:next w:val="Normalny"/>
    <w:link w:val="Nagwek4Znak1"/>
    <w:qFormat/>
    <w:rsid w:val="00267FCA"/>
    <w:pPr>
      <w:numPr>
        <w:ilvl w:val="3"/>
      </w:numPr>
      <w:tabs>
        <w:tab w:val="clear" w:pos="993"/>
        <w:tab w:val="left" w:pos="1560"/>
      </w:tabs>
      <w:ind w:left="864" w:hanging="864"/>
      <w:textAlignment w:val="top"/>
      <w:outlineLvl w:val="3"/>
    </w:pPr>
    <w:rPr>
      <w:kern w:val="2"/>
      <w:lang w:eastAsia="ar-SA"/>
    </w:rPr>
  </w:style>
  <w:style w:type="paragraph" w:styleId="Nagwek5">
    <w:name w:val="heading 5"/>
    <w:basedOn w:val="Normalny"/>
    <w:next w:val="Normalny"/>
    <w:link w:val="Nagwek5Znak"/>
    <w:qFormat/>
    <w:rsid w:val="00FF15B2"/>
    <w:pPr>
      <w:keepNext/>
      <w:numPr>
        <w:ilvl w:val="4"/>
        <w:numId w:val="4"/>
      </w:numPr>
      <w:ind w:left="1718" w:hanging="1008"/>
      <w:jc w:val="left"/>
      <w:outlineLvl w:val="4"/>
    </w:pPr>
    <w:rPr>
      <w:bCs/>
    </w:rPr>
  </w:style>
  <w:style w:type="paragraph" w:styleId="Nagwek6">
    <w:name w:val="heading 6"/>
    <w:basedOn w:val="Normalny"/>
    <w:next w:val="Normalny"/>
    <w:link w:val="Nagwek6Znak"/>
    <w:qFormat/>
    <w:rsid w:val="002F2FF6"/>
    <w:pPr>
      <w:keepNext/>
      <w:numPr>
        <w:ilvl w:val="5"/>
        <w:numId w:val="4"/>
      </w:numPr>
      <w:ind w:left="1152" w:hanging="1152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qFormat/>
    <w:rsid w:val="002F2FF6"/>
    <w:pPr>
      <w:numPr>
        <w:ilvl w:val="6"/>
        <w:numId w:val="4"/>
      </w:numPr>
      <w:spacing w:before="240" w:after="60"/>
      <w:ind w:left="1296" w:hanging="1296"/>
      <w:outlineLvl w:val="6"/>
    </w:pPr>
  </w:style>
  <w:style w:type="paragraph" w:styleId="Nagwek8">
    <w:name w:val="heading 8"/>
    <w:basedOn w:val="Normalny"/>
    <w:next w:val="Normalny"/>
    <w:link w:val="Nagwek8Znak"/>
    <w:qFormat/>
    <w:rsid w:val="002F2FF6"/>
    <w:pPr>
      <w:numPr>
        <w:ilvl w:val="7"/>
        <w:numId w:val="4"/>
      </w:numPr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qFormat/>
    <w:rsid w:val="002F2FF6"/>
    <w:pPr>
      <w:numPr>
        <w:ilvl w:val="8"/>
        <w:numId w:val="4"/>
      </w:numPr>
      <w:spacing w:before="240" w:after="60"/>
      <w:ind w:left="1584" w:hanging="1584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locked/>
    <w:rsid w:val="00D51516"/>
    <w:rPr>
      <w:b/>
      <w:bCs/>
      <w:color w:val="0000FF"/>
      <w:kern w:val="32"/>
      <w:sz w:val="28"/>
      <w:szCs w:val="28"/>
      <w:u w:val="single"/>
    </w:rPr>
  </w:style>
  <w:style w:type="character" w:customStyle="1" w:styleId="Nagwek2Znak1">
    <w:name w:val="Nagłówek 2 Znak1"/>
    <w:aliases w:val="ASAPHeading 2 Znak,Numbered - 2 Znak,h 3 Znak,ICL Znak,Heading 2a Znak,H2 Znak,PA Major Section Znak,l2 Znak,Headline 2 Znak,h2 Znak,2 Znak,headi Znak,heading2 Znak,h21 Znak,h22 Znak,21 Znak,kopregel 2 Znak,Titre m Znak, ICL Znak"/>
    <w:link w:val="Nagwek2"/>
    <w:locked/>
    <w:rsid w:val="007E7204"/>
    <w:rPr>
      <w:rFonts w:ascii="Arial" w:hAnsi="Arial"/>
      <w:bCs/>
      <w:color w:val="000000"/>
      <w:kern w:val="32"/>
      <w:sz w:val="24"/>
      <w:szCs w:val="24"/>
      <w:lang w:val="pl-PL" w:eastAsia="pl-PL" w:bidi="ar-SA"/>
    </w:rPr>
  </w:style>
  <w:style w:type="character" w:customStyle="1" w:styleId="Nagwek3Znak1">
    <w:name w:val="Nagłówek 3 Znak1"/>
    <w:link w:val="Nagwek3"/>
    <w:locked/>
    <w:rsid w:val="0078293B"/>
    <w:rPr>
      <w:bCs/>
      <w:noProof/>
      <w:spacing w:val="-1"/>
      <w:sz w:val="24"/>
      <w:szCs w:val="24"/>
    </w:rPr>
  </w:style>
  <w:style w:type="character" w:customStyle="1" w:styleId="Nagwek4Znak1">
    <w:name w:val="Nagłówek 4 Znak1"/>
    <w:link w:val="Nagwek4"/>
    <w:locked/>
    <w:rsid w:val="0078293B"/>
    <w:rPr>
      <w:bCs/>
      <w:noProof/>
      <w:spacing w:val="-1"/>
      <w:kern w:val="2"/>
      <w:sz w:val="24"/>
      <w:szCs w:val="24"/>
      <w:lang w:eastAsia="ar-SA"/>
    </w:rPr>
  </w:style>
  <w:style w:type="character" w:customStyle="1" w:styleId="Nagwek5Znak">
    <w:name w:val="Nagłówek 5 Znak"/>
    <w:link w:val="Nagwek5"/>
    <w:locked/>
    <w:rsid w:val="0078293B"/>
    <w:rPr>
      <w:bCs/>
      <w:sz w:val="24"/>
      <w:szCs w:val="24"/>
    </w:rPr>
  </w:style>
  <w:style w:type="character" w:customStyle="1" w:styleId="Nagwek6Znak">
    <w:name w:val="Nagłówek 6 Znak"/>
    <w:link w:val="Nagwek6"/>
    <w:locked/>
    <w:rsid w:val="0078293B"/>
    <w:rPr>
      <w:b/>
      <w:bCs/>
      <w:sz w:val="24"/>
      <w:szCs w:val="24"/>
    </w:rPr>
  </w:style>
  <w:style w:type="character" w:customStyle="1" w:styleId="Nagwek7Znak">
    <w:name w:val="Nagłówek 7 Znak"/>
    <w:link w:val="Nagwek7"/>
    <w:locked/>
    <w:rsid w:val="0078293B"/>
    <w:rPr>
      <w:sz w:val="24"/>
      <w:szCs w:val="24"/>
    </w:rPr>
  </w:style>
  <w:style w:type="character" w:customStyle="1" w:styleId="Nagwek8Znak">
    <w:name w:val="Nagłówek 8 Znak"/>
    <w:link w:val="Nagwek8"/>
    <w:locked/>
    <w:rsid w:val="0078293B"/>
    <w:rPr>
      <w:i/>
      <w:iCs/>
      <w:sz w:val="24"/>
      <w:szCs w:val="24"/>
    </w:rPr>
  </w:style>
  <w:style w:type="character" w:customStyle="1" w:styleId="Nagwek9Znak">
    <w:name w:val="Nagłówek 9 Znak"/>
    <w:link w:val="Nagwek9"/>
    <w:locked/>
    <w:rsid w:val="0078293B"/>
    <w:rPr>
      <w:sz w:val="22"/>
      <w:szCs w:val="22"/>
    </w:rPr>
  </w:style>
  <w:style w:type="character" w:customStyle="1" w:styleId="Nagwek3Znak">
    <w:name w:val="Nagłówek 3 Znak"/>
    <w:rsid w:val="002F2FF6"/>
    <w:rPr>
      <w:rFonts w:ascii="Helvetica" w:hAnsi="Helvetica"/>
      <w:sz w:val="24"/>
      <w:lang w:val="pl-PL" w:eastAsia="pl-PL"/>
    </w:rPr>
  </w:style>
  <w:style w:type="character" w:customStyle="1" w:styleId="Nagwek4Znak">
    <w:name w:val="Nagłówek 4 Znak"/>
    <w:rsid w:val="002F2FF6"/>
    <w:rPr>
      <w:rFonts w:ascii="Helvetica" w:hAnsi="Helvetica"/>
      <w:sz w:val="24"/>
      <w:lang w:val="pl-PL" w:eastAsia="pl-PL"/>
    </w:rPr>
  </w:style>
  <w:style w:type="character" w:styleId="Odwoanieprzypisudolnego">
    <w:name w:val="footnote reference"/>
    <w:semiHidden/>
    <w:rsid w:val="002F2FF6"/>
    <w:rPr>
      <w:rFonts w:cs="Times New Roman"/>
      <w:vertAlign w:val="superscript"/>
    </w:rPr>
  </w:style>
  <w:style w:type="paragraph" w:styleId="Spistreci1">
    <w:name w:val="toc 1"/>
    <w:basedOn w:val="Normalny"/>
    <w:next w:val="Normalny"/>
    <w:autoRedefine/>
    <w:rsid w:val="002F2FF6"/>
    <w:pPr>
      <w:tabs>
        <w:tab w:val="left" w:pos="9781"/>
        <w:tab w:val="right" w:leader="dot" w:pos="10065"/>
      </w:tabs>
      <w:ind w:left="709" w:right="-284" w:hanging="709"/>
      <w:jc w:val="left"/>
    </w:pPr>
    <w:rPr>
      <w:noProof/>
      <w:szCs w:val="28"/>
    </w:rPr>
  </w:style>
  <w:style w:type="paragraph" w:styleId="Spistreci4">
    <w:name w:val="toc 4"/>
    <w:basedOn w:val="Normalny"/>
    <w:next w:val="Normalny"/>
    <w:autoRedefine/>
    <w:semiHidden/>
    <w:rsid w:val="00FB7759"/>
    <w:rPr>
      <w:rFonts w:ascii="Helvetica" w:hAnsi="Helvetica"/>
    </w:rPr>
  </w:style>
  <w:style w:type="paragraph" w:styleId="Tekstkomentarza">
    <w:name w:val="annotation text"/>
    <w:basedOn w:val="Normalny"/>
    <w:link w:val="TekstkomentarzaZnak"/>
    <w:semiHidden/>
    <w:rsid w:val="002F2FF6"/>
    <w:rPr>
      <w:sz w:val="20"/>
      <w:szCs w:val="20"/>
    </w:rPr>
  </w:style>
  <w:style w:type="character" w:customStyle="1" w:styleId="TekstkomentarzaZnak">
    <w:name w:val="Tekst komentarza Znak"/>
    <w:link w:val="Tekstkomentarza"/>
    <w:semiHidden/>
    <w:locked/>
    <w:rsid w:val="0078293B"/>
    <w:rPr>
      <w:rFonts w:cs="Times New Roman"/>
      <w:sz w:val="20"/>
      <w:szCs w:val="20"/>
    </w:rPr>
  </w:style>
  <w:style w:type="paragraph" w:styleId="Tekstprzypisudolnego">
    <w:name w:val="footnote text"/>
    <w:basedOn w:val="Normalny"/>
    <w:link w:val="TekstprzypisudolnegoZnak"/>
    <w:rsid w:val="002F2FF6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locked/>
    <w:rsid w:val="0078293B"/>
    <w:rPr>
      <w:rFonts w:cs="Times New Roman"/>
      <w:sz w:val="20"/>
      <w:szCs w:val="20"/>
    </w:rPr>
  </w:style>
  <w:style w:type="paragraph" w:styleId="Tekstdymka">
    <w:name w:val="Balloon Text"/>
    <w:basedOn w:val="Normalny"/>
    <w:link w:val="TekstdymkaZnak"/>
    <w:rsid w:val="002F2FF6"/>
    <w:rPr>
      <w:rFonts w:ascii="Times New Roman" w:hAnsi="Times New Roman"/>
      <w:sz w:val="2"/>
      <w:szCs w:val="20"/>
    </w:rPr>
  </w:style>
  <w:style w:type="character" w:customStyle="1" w:styleId="TekstdymkaZnak">
    <w:name w:val="Tekst dymka Znak"/>
    <w:link w:val="Tekstdymka"/>
    <w:semiHidden/>
    <w:locked/>
    <w:rsid w:val="0078293B"/>
    <w:rPr>
      <w:rFonts w:ascii="Times New Roman" w:hAnsi="Times New Roman" w:cs="Times New Roman"/>
      <w:sz w:val="2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2F2FF6"/>
    <w:rPr>
      <w:b/>
      <w:bCs/>
    </w:rPr>
  </w:style>
  <w:style w:type="character" w:customStyle="1" w:styleId="TematkomentarzaZnak">
    <w:name w:val="Temat komentarza Znak"/>
    <w:link w:val="Tematkomentarza"/>
    <w:semiHidden/>
    <w:locked/>
    <w:rsid w:val="0078293B"/>
    <w:rPr>
      <w:rFonts w:cs="Times New Roman"/>
      <w:b/>
      <w:bCs/>
      <w:sz w:val="20"/>
      <w:szCs w:val="20"/>
    </w:rPr>
  </w:style>
  <w:style w:type="paragraph" w:customStyle="1" w:styleId="tytuczci">
    <w:name w:val="tytuł części"/>
    <w:basedOn w:val="Normalny"/>
    <w:autoRedefine/>
    <w:rsid w:val="005645B8"/>
    <w:pPr>
      <w:widowControl w:val="0"/>
      <w:pBdr>
        <w:top w:val="thinThickThinMediumGap" w:sz="24" w:space="0" w:color="auto"/>
        <w:left w:val="thinThickThinMediumGap" w:sz="24" w:space="4" w:color="auto"/>
        <w:bottom w:val="thinThickThinMediumGap" w:sz="24" w:space="0" w:color="auto"/>
        <w:right w:val="thinThickThinMediumGap" w:sz="24" w:space="4" w:color="auto"/>
      </w:pBdr>
      <w:spacing w:before="100" w:beforeAutospacing="1" w:after="100" w:afterAutospacing="1"/>
      <w:jc w:val="center"/>
    </w:pPr>
    <w:rPr>
      <w:rFonts w:cs="Arial"/>
      <w:b/>
    </w:rPr>
  </w:style>
  <w:style w:type="paragraph" w:styleId="Legenda">
    <w:name w:val="caption"/>
    <w:basedOn w:val="Normalny"/>
    <w:next w:val="Normalny"/>
    <w:qFormat/>
    <w:rsid w:val="002F2FF6"/>
    <w:rPr>
      <w:b/>
      <w:bCs/>
      <w:sz w:val="20"/>
      <w:szCs w:val="20"/>
    </w:rPr>
  </w:style>
  <w:style w:type="character" w:styleId="Hipercze">
    <w:name w:val="Hyperlink"/>
    <w:rsid w:val="002F2FF6"/>
    <w:rPr>
      <w:rFonts w:cs="Times New Roman"/>
      <w:color w:val="0000FF"/>
      <w:u w:val="single"/>
    </w:rPr>
  </w:style>
  <w:style w:type="paragraph" w:styleId="Nagwek">
    <w:name w:val="header"/>
    <w:basedOn w:val="Normalny"/>
    <w:link w:val="NagwekZnak"/>
    <w:rsid w:val="002F2F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locked/>
    <w:rsid w:val="0078293B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2F2FF6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78293B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2F2FF6"/>
    <w:pPr>
      <w:ind w:left="567" w:hanging="567"/>
      <w:jc w:val="left"/>
    </w:pPr>
  </w:style>
  <w:style w:type="character" w:customStyle="1" w:styleId="TekstpodstawowywcityZnak">
    <w:name w:val="Tekst podstawowy wcięty Znak"/>
    <w:link w:val="Tekstpodstawowywcity"/>
    <w:semiHidden/>
    <w:locked/>
    <w:rsid w:val="0078293B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1"/>
    <w:rsid w:val="002F2FF6"/>
    <w:pPr>
      <w:spacing w:after="120"/>
    </w:pPr>
  </w:style>
  <w:style w:type="character" w:customStyle="1" w:styleId="TekstpodstawowyZnak1">
    <w:name w:val="Tekst podstawowy Znak1"/>
    <w:link w:val="Tekstpodstawowy"/>
    <w:semiHidden/>
    <w:locked/>
    <w:rsid w:val="0078293B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2F2FF6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semiHidden/>
    <w:locked/>
    <w:rsid w:val="0078293B"/>
    <w:rPr>
      <w:rFonts w:cs="Times New Roman"/>
      <w:sz w:val="24"/>
      <w:szCs w:val="24"/>
    </w:rPr>
  </w:style>
  <w:style w:type="paragraph" w:styleId="Wcicienormalne">
    <w:name w:val="Normal Indent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styleId="Lista">
    <w:name w:val="List"/>
    <w:basedOn w:val="Normalny"/>
    <w:rsid w:val="002F2FF6"/>
    <w:pPr>
      <w:ind w:left="283" w:hanging="283"/>
      <w:jc w:val="left"/>
    </w:pPr>
    <w:rPr>
      <w:rFonts w:ascii="Times New Roman" w:hAnsi="Times New Roman"/>
    </w:rPr>
  </w:style>
  <w:style w:type="paragraph" w:styleId="Lista2">
    <w:name w:val="List 2"/>
    <w:basedOn w:val="Normalny"/>
    <w:rsid w:val="002F2FF6"/>
    <w:pPr>
      <w:tabs>
        <w:tab w:val="num" w:pos="360"/>
      </w:tabs>
      <w:jc w:val="left"/>
    </w:pPr>
    <w:rPr>
      <w:rFonts w:ascii="Times New Roman" w:hAnsi="Times New Roman"/>
    </w:rPr>
  </w:style>
  <w:style w:type="paragraph" w:styleId="Listapunktowana2">
    <w:name w:val="List Bullet 2"/>
    <w:basedOn w:val="Normalny"/>
    <w:autoRedefine/>
    <w:rsid w:val="002F2FF6"/>
    <w:pPr>
      <w:tabs>
        <w:tab w:val="num" w:pos="360"/>
        <w:tab w:val="num" w:pos="643"/>
      </w:tabs>
      <w:ind w:left="643" w:hanging="360"/>
      <w:jc w:val="left"/>
    </w:pPr>
    <w:rPr>
      <w:rFonts w:ascii="Times New Roman" w:hAnsi="Times New Roman"/>
    </w:rPr>
  </w:style>
  <w:style w:type="paragraph" w:styleId="Lista-kontynuacja">
    <w:name w:val="List Continue"/>
    <w:basedOn w:val="Normalny"/>
    <w:rsid w:val="002F2FF6"/>
    <w:pPr>
      <w:spacing w:after="120"/>
      <w:ind w:left="283"/>
      <w:jc w:val="left"/>
    </w:pPr>
    <w:rPr>
      <w:rFonts w:ascii="Times New Roman" w:hAnsi="Times New Roman"/>
    </w:rPr>
  </w:style>
  <w:style w:type="paragraph" w:styleId="Tekstpodstawowywcity3">
    <w:name w:val="Body Text Indent 3"/>
    <w:basedOn w:val="Normalny"/>
    <w:link w:val="Tekstpodstawowywcity3Znak"/>
    <w:rsid w:val="002F2FF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semiHidden/>
    <w:locked/>
    <w:rsid w:val="0078293B"/>
    <w:rPr>
      <w:rFonts w:cs="Times New Roman"/>
      <w:sz w:val="16"/>
      <w:szCs w:val="16"/>
    </w:rPr>
  </w:style>
  <w:style w:type="character" w:customStyle="1" w:styleId="TekstpodstawowyZnak">
    <w:name w:val="Tekst podstawowy Znak"/>
    <w:rsid w:val="002F2FF6"/>
    <w:rPr>
      <w:lang w:val="pl-PL" w:eastAsia="pl-PL"/>
    </w:rPr>
  </w:style>
  <w:style w:type="paragraph" w:styleId="Tekstpodstawowy3">
    <w:name w:val="Body Text 3"/>
    <w:basedOn w:val="Normalny"/>
    <w:link w:val="Tekstpodstawowy3Znak"/>
    <w:uiPriority w:val="99"/>
    <w:rsid w:val="002F2FF6"/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78293B"/>
    <w:rPr>
      <w:rFonts w:cs="Times New Roman"/>
      <w:sz w:val="16"/>
      <w:szCs w:val="16"/>
    </w:rPr>
  </w:style>
  <w:style w:type="character" w:styleId="Numerstrony">
    <w:name w:val="page number"/>
    <w:rsid w:val="002F2FF6"/>
    <w:rPr>
      <w:rFonts w:cs="Times New Roman"/>
    </w:rPr>
  </w:style>
  <w:style w:type="paragraph" w:styleId="NormalnyWeb">
    <w:name w:val="Normal (Web)"/>
    <w:basedOn w:val="Normalny"/>
    <w:rsid w:val="002F2FF6"/>
    <w:pPr>
      <w:spacing w:before="100" w:beforeAutospacing="1" w:after="100" w:afterAutospacing="1"/>
      <w:jc w:val="left"/>
    </w:pPr>
    <w:rPr>
      <w:rFonts w:ascii="Times New Roman" w:hAnsi="Times New Roman"/>
    </w:rPr>
  </w:style>
  <w:style w:type="paragraph" w:styleId="Tytu">
    <w:name w:val="Title"/>
    <w:basedOn w:val="Normalny"/>
    <w:link w:val="TytuZnak"/>
    <w:qFormat/>
    <w:rsid w:val="002F2FF6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locked/>
    <w:rsid w:val="0078293B"/>
    <w:rPr>
      <w:rFonts w:ascii="Cambria" w:hAnsi="Cambria" w:cs="Times New Roman"/>
      <w:b/>
      <w:bCs/>
      <w:kern w:val="28"/>
      <w:sz w:val="32"/>
      <w:szCs w:val="32"/>
    </w:rPr>
  </w:style>
  <w:style w:type="paragraph" w:styleId="Tekstpodstawowywcity2">
    <w:name w:val="Body Text Indent 2"/>
    <w:basedOn w:val="Normalny"/>
    <w:link w:val="Tekstpodstawowywcity2Znak1"/>
    <w:rsid w:val="002F2FF6"/>
    <w:pPr>
      <w:ind w:left="2410" w:hanging="2050"/>
      <w:jc w:val="left"/>
    </w:pPr>
  </w:style>
  <w:style w:type="character" w:customStyle="1" w:styleId="Tekstpodstawowywcity2Znak1">
    <w:name w:val="Tekst podstawowy wcięty 2 Znak1"/>
    <w:link w:val="Tekstpodstawowywcity2"/>
    <w:semiHidden/>
    <w:locked/>
    <w:rsid w:val="0078293B"/>
    <w:rPr>
      <w:rFonts w:cs="Times New Roman"/>
      <w:sz w:val="24"/>
      <w:szCs w:val="24"/>
    </w:rPr>
  </w:style>
  <w:style w:type="paragraph" w:customStyle="1" w:styleId="xl24">
    <w:name w:val="xl2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5">
    <w:name w:val="xl2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sz w:val="16"/>
      <w:szCs w:val="16"/>
    </w:rPr>
  </w:style>
  <w:style w:type="paragraph" w:customStyle="1" w:styleId="xl26">
    <w:name w:val="xl26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27">
    <w:name w:val="xl27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28">
    <w:name w:val="xl28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29">
    <w:name w:val="xl29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0">
    <w:name w:val="xl30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top"/>
    </w:pPr>
    <w:rPr>
      <w:rFonts w:ascii="Times New Roman" w:hAnsi="Times New Roman"/>
      <w:sz w:val="16"/>
      <w:szCs w:val="16"/>
    </w:rPr>
  </w:style>
  <w:style w:type="paragraph" w:customStyle="1" w:styleId="xl31">
    <w:name w:val="xl31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FF0000"/>
      <w:sz w:val="16"/>
      <w:szCs w:val="16"/>
    </w:rPr>
  </w:style>
  <w:style w:type="paragraph" w:customStyle="1" w:styleId="xl32">
    <w:name w:val="xl32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33">
    <w:name w:val="xl33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4">
    <w:name w:val="xl34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5">
    <w:name w:val="xl35"/>
    <w:basedOn w:val="Normalny"/>
    <w:rsid w:val="002F2FF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Times New Roman" w:hAnsi="Times New Roman"/>
      <w:color w:val="000000"/>
      <w:sz w:val="16"/>
      <w:szCs w:val="16"/>
    </w:rPr>
  </w:style>
  <w:style w:type="paragraph" w:customStyle="1" w:styleId="xl36">
    <w:name w:val="xl3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7">
    <w:name w:val="xl3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8">
    <w:name w:val="xl3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39">
    <w:name w:val="xl3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0">
    <w:name w:val="xl4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1">
    <w:name w:val="xl4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2">
    <w:name w:val="xl4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3">
    <w:name w:val="xl4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44">
    <w:name w:val="xl4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5">
    <w:name w:val="xl4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6">
    <w:name w:val="xl4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7">
    <w:name w:val="xl4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8">
    <w:name w:val="xl4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49">
    <w:name w:val="xl4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0">
    <w:name w:val="xl5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1">
    <w:name w:val="xl5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CC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2">
    <w:name w:val="xl5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3">
    <w:name w:val="xl5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99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4">
    <w:name w:val="xl54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5">
    <w:name w:val="xl55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99CC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6">
    <w:name w:val="xl56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7">
    <w:name w:val="xl57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660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58">
    <w:name w:val="xl58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59">
    <w:name w:val="xl59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99CC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0">
    <w:name w:val="xl60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1">
    <w:name w:val="xl61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62">
    <w:name w:val="xl62"/>
    <w:basedOn w:val="Normalny"/>
    <w:rsid w:val="002F2FF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3">
    <w:name w:val="xl63"/>
    <w:basedOn w:val="Normalny"/>
    <w:rsid w:val="002F2FF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C99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16"/>
      <w:szCs w:val="16"/>
    </w:rPr>
  </w:style>
  <w:style w:type="character" w:customStyle="1" w:styleId="ZnakZnak1">
    <w:name w:val="Znak Znak1"/>
    <w:rsid w:val="002F2FF6"/>
    <w:rPr>
      <w:sz w:val="32"/>
      <w:u w:val="single"/>
    </w:rPr>
  </w:style>
  <w:style w:type="paragraph" w:customStyle="1" w:styleId="font5">
    <w:name w:val="font5"/>
    <w:basedOn w:val="Normalny"/>
    <w:rsid w:val="002F2FF6"/>
    <w:pPr>
      <w:spacing w:before="100" w:beforeAutospacing="1" w:after="100" w:afterAutospacing="1"/>
      <w:jc w:val="left"/>
    </w:pPr>
    <w:rPr>
      <w:b/>
      <w:bCs/>
      <w:sz w:val="16"/>
      <w:szCs w:val="16"/>
    </w:rPr>
  </w:style>
  <w:style w:type="paragraph" w:customStyle="1" w:styleId="font6">
    <w:name w:val="font6"/>
    <w:basedOn w:val="Normalny"/>
    <w:rsid w:val="002F2FF6"/>
    <w:pPr>
      <w:spacing w:before="100" w:beforeAutospacing="1" w:after="100" w:afterAutospacing="1"/>
      <w:jc w:val="left"/>
    </w:pPr>
    <w:rPr>
      <w:b/>
      <w:bCs/>
      <w:sz w:val="12"/>
      <w:szCs w:val="12"/>
    </w:rPr>
  </w:style>
  <w:style w:type="paragraph" w:customStyle="1" w:styleId="xl22">
    <w:name w:val="xl22"/>
    <w:basedOn w:val="Normalny"/>
    <w:rsid w:val="002F2FF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23">
    <w:name w:val="xl23"/>
    <w:basedOn w:val="Normalny"/>
    <w:rsid w:val="002F2FF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FR2">
    <w:name w:val="FR2"/>
    <w:rsid w:val="002F2FF6"/>
    <w:pPr>
      <w:widowControl w:val="0"/>
    </w:pPr>
    <w:rPr>
      <w:sz w:val="24"/>
      <w:szCs w:val="24"/>
    </w:rPr>
  </w:style>
  <w:style w:type="paragraph" w:customStyle="1" w:styleId="FR3">
    <w:name w:val="FR3"/>
    <w:semiHidden/>
    <w:rsid w:val="002F2FF6"/>
    <w:pPr>
      <w:widowControl w:val="0"/>
      <w:spacing w:before="20"/>
    </w:pPr>
    <w:rPr>
      <w:i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2F2FF6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locked/>
    <w:rsid w:val="0078293B"/>
    <w:rPr>
      <w:rFonts w:cs="Times New Roman"/>
      <w:sz w:val="20"/>
      <w:szCs w:val="20"/>
    </w:rPr>
  </w:style>
  <w:style w:type="paragraph" w:customStyle="1" w:styleId="Standard">
    <w:name w:val="Standard"/>
    <w:rsid w:val="002F2FF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Tekstpodstawowy21">
    <w:name w:val="Tekst podstawowy 21"/>
    <w:basedOn w:val="Normalny"/>
    <w:rsid w:val="002F2FF6"/>
    <w:pPr>
      <w:overflowPunct w:val="0"/>
      <w:autoSpaceDE w:val="0"/>
      <w:autoSpaceDN w:val="0"/>
      <w:adjustRightInd w:val="0"/>
      <w:ind w:left="1080"/>
      <w:textAlignment w:val="baseline"/>
    </w:pPr>
    <w:rPr>
      <w:rFonts w:ascii="Times New Roman" w:hAnsi="Times New Roman"/>
      <w:sz w:val="22"/>
      <w:szCs w:val="20"/>
    </w:rPr>
  </w:style>
  <w:style w:type="paragraph" w:customStyle="1" w:styleId="Tekstpodstawowy31">
    <w:name w:val="Tekst podstawowy 31"/>
    <w:basedOn w:val="Normalny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sz w:val="22"/>
      <w:szCs w:val="20"/>
    </w:rPr>
  </w:style>
  <w:style w:type="paragraph" w:styleId="Tekstblokowy">
    <w:name w:val="Block Text"/>
    <w:basedOn w:val="Normalny"/>
    <w:rsid w:val="002F2FF6"/>
    <w:pPr>
      <w:widowControl w:val="0"/>
      <w:tabs>
        <w:tab w:val="left" w:pos="5011"/>
        <w:tab w:val="left" w:pos="9356"/>
      </w:tabs>
      <w:overflowPunct w:val="0"/>
      <w:autoSpaceDE w:val="0"/>
      <w:autoSpaceDN w:val="0"/>
      <w:adjustRightInd w:val="0"/>
      <w:ind w:left="360" w:right="281"/>
      <w:textAlignment w:val="baseline"/>
    </w:pPr>
    <w:rPr>
      <w:rFonts w:ascii="Times New Roman" w:hAnsi="Times New Roman"/>
      <w:szCs w:val="20"/>
    </w:rPr>
  </w:style>
  <w:style w:type="paragraph" w:customStyle="1" w:styleId="Indent">
    <w:name w:val="Indent"/>
    <w:basedOn w:val="Normalny"/>
    <w:rsid w:val="002F2FF6"/>
    <w:pPr>
      <w:ind w:left="709" w:hanging="709"/>
      <w:jc w:val="left"/>
    </w:pPr>
    <w:rPr>
      <w:rFonts w:ascii="Times New Roman" w:hAnsi="Times New Roman"/>
      <w:szCs w:val="20"/>
    </w:rPr>
  </w:style>
  <w:style w:type="paragraph" w:customStyle="1" w:styleId="Akapitzlist1">
    <w:name w:val="Akapit z listą1"/>
    <w:basedOn w:val="Normalny"/>
    <w:rsid w:val="002F2FF6"/>
    <w:pPr>
      <w:ind w:left="708"/>
    </w:pPr>
  </w:style>
  <w:style w:type="character" w:customStyle="1" w:styleId="Nagwek2Znak">
    <w:name w:val="Nagłówek 2 Znak"/>
    <w:rsid w:val="002F2FF6"/>
    <w:rPr>
      <w:rFonts w:ascii="Arial" w:hAnsi="Arial"/>
      <w:color w:val="000000"/>
      <w:sz w:val="24"/>
    </w:rPr>
  </w:style>
  <w:style w:type="character" w:customStyle="1" w:styleId="Tekstpodstawowywcity2Znak">
    <w:name w:val="Tekst podstawowy wcięty 2 Znak"/>
    <w:rsid w:val="002F2FF6"/>
    <w:rPr>
      <w:sz w:val="24"/>
    </w:rPr>
  </w:style>
  <w:style w:type="character" w:styleId="Odwoanieprzypisukocowego">
    <w:name w:val="endnote reference"/>
    <w:rsid w:val="002F2FF6"/>
    <w:rPr>
      <w:rFonts w:cs="Times New Roman"/>
      <w:vertAlign w:val="superscript"/>
    </w:rPr>
  </w:style>
  <w:style w:type="character" w:customStyle="1" w:styleId="FontStyle60">
    <w:name w:val="Font Style60"/>
    <w:rsid w:val="00DF2E32"/>
    <w:rPr>
      <w:rFonts w:ascii="Arial" w:hAnsi="Arial"/>
      <w:sz w:val="14"/>
    </w:rPr>
  </w:style>
  <w:style w:type="character" w:customStyle="1" w:styleId="ZnakZnak4">
    <w:name w:val="Znak Znak4"/>
    <w:rsid w:val="002F2FF6"/>
    <w:rPr>
      <w:sz w:val="24"/>
      <w:lang w:val="pl-PL" w:eastAsia="pl-PL"/>
    </w:rPr>
  </w:style>
  <w:style w:type="character" w:customStyle="1" w:styleId="ZnakZnak3">
    <w:name w:val="Znak Znak3"/>
    <w:rsid w:val="002F2FF6"/>
    <w:rPr>
      <w:rFonts w:ascii="Arial" w:hAnsi="Arial"/>
      <w:sz w:val="24"/>
      <w:lang w:val="pl-PL" w:eastAsia="pl-PL"/>
    </w:rPr>
  </w:style>
  <w:style w:type="paragraph" w:styleId="Plandokumentu">
    <w:name w:val="Document Map"/>
    <w:basedOn w:val="Normalny"/>
    <w:link w:val="PlandokumentuZnak"/>
    <w:semiHidden/>
    <w:rsid w:val="002F2FF6"/>
    <w:pPr>
      <w:shd w:val="clear" w:color="auto" w:fill="000080"/>
    </w:pPr>
    <w:rPr>
      <w:rFonts w:ascii="Times New Roman" w:hAnsi="Times New Roman"/>
      <w:sz w:val="2"/>
      <w:szCs w:val="20"/>
    </w:rPr>
  </w:style>
  <w:style w:type="character" w:customStyle="1" w:styleId="PlandokumentuZnak">
    <w:name w:val="Plan dokumentu Znak"/>
    <w:link w:val="Plandokumentu"/>
    <w:semiHidden/>
    <w:locked/>
    <w:rsid w:val="0078293B"/>
    <w:rPr>
      <w:rFonts w:ascii="Times New Roman" w:hAnsi="Times New Roman" w:cs="Times New Roman"/>
      <w:sz w:val="2"/>
    </w:rPr>
  </w:style>
  <w:style w:type="paragraph" w:customStyle="1" w:styleId="Default">
    <w:name w:val="Default"/>
    <w:rsid w:val="002F2FF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nak">
    <w:name w:val="Znak"/>
    <w:rsid w:val="002F2FF6"/>
    <w:rPr>
      <w:rFonts w:ascii="Arial" w:hAnsi="Arial"/>
      <w:sz w:val="24"/>
      <w:lang w:val="pl-PL" w:eastAsia="pl-PL"/>
    </w:rPr>
  </w:style>
  <w:style w:type="paragraph" w:customStyle="1" w:styleId="CM2">
    <w:name w:val="CM2"/>
    <w:basedOn w:val="Default"/>
    <w:next w:val="Default"/>
    <w:rsid w:val="002F2FF6"/>
    <w:rPr>
      <w:color w:val="auto"/>
    </w:rPr>
  </w:style>
  <w:style w:type="paragraph" w:customStyle="1" w:styleId="CM38">
    <w:name w:val="CM38"/>
    <w:basedOn w:val="Default"/>
    <w:next w:val="Default"/>
    <w:rsid w:val="002F2FF6"/>
    <w:pPr>
      <w:spacing w:after="220"/>
    </w:pPr>
    <w:rPr>
      <w:color w:val="auto"/>
    </w:rPr>
  </w:style>
  <w:style w:type="paragraph" w:customStyle="1" w:styleId="CM6">
    <w:name w:val="CM6"/>
    <w:basedOn w:val="Default"/>
    <w:next w:val="Default"/>
    <w:rsid w:val="002F2FF6"/>
    <w:pPr>
      <w:spacing w:line="233" w:lineRule="atLeast"/>
    </w:pPr>
    <w:rPr>
      <w:color w:val="auto"/>
    </w:rPr>
  </w:style>
  <w:style w:type="paragraph" w:customStyle="1" w:styleId="CM10">
    <w:name w:val="CM10"/>
    <w:basedOn w:val="Default"/>
    <w:next w:val="Default"/>
    <w:rsid w:val="002F2FF6"/>
    <w:pPr>
      <w:spacing w:line="218" w:lineRule="atLeast"/>
    </w:pPr>
    <w:rPr>
      <w:color w:val="auto"/>
    </w:rPr>
  </w:style>
  <w:style w:type="paragraph" w:customStyle="1" w:styleId="Default1">
    <w:name w:val="Default1"/>
    <w:basedOn w:val="Default"/>
    <w:next w:val="Default"/>
    <w:rsid w:val="002F2FF6"/>
    <w:rPr>
      <w:rFonts w:ascii="Calibri" w:hAnsi="Calibri"/>
      <w:color w:val="auto"/>
    </w:rPr>
  </w:style>
  <w:style w:type="paragraph" w:customStyle="1" w:styleId="CM42">
    <w:name w:val="CM42"/>
    <w:basedOn w:val="Default"/>
    <w:next w:val="Default"/>
    <w:rsid w:val="002F2FF6"/>
    <w:pPr>
      <w:spacing w:after="130"/>
    </w:pPr>
    <w:rPr>
      <w:color w:val="auto"/>
    </w:rPr>
  </w:style>
  <w:style w:type="paragraph" w:customStyle="1" w:styleId="CM23">
    <w:name w:val="CM23"/>
    <w:basedOn w:val="Default"/>
    <w:next w:val="Default"/>
    <w:rsid w:val="002F2FF6"/>
    <w:pPr>
      <w:spacing w:line="366" w:lineRule="atLeast"/>
    </w:pPr>
    <w:rPr>
      <w:color w:val="auto"/>
    </w:rPr>
  </w:style>
  <w:style w:type="paragraph" w:customStyle="1" w:styleId="CM50">
    <w:name w:val="CM50"/>
    <w:basedOn w:val="Default"/>
    <w:next w:val="Default"/>
    <w:rsid w:val="002F2FF6"/>
    <w:pPr>
      <w:spacing w:after="845"/>
    </w:pPr>
    <w:rPr>
      <w:color w:val="auto"/>
    </w:rPr>
  </w:style>
  <w:style w:type="paragraph" w:customStyle="1" w:styleId="CM25">
    <w:name w:val="CM25"/>
    <w:basedOn w:val="Default"/>
    <w:next w:val="Default"/>
    <w:rsid w:val="002F2FF6"/>
    <w:pPr>
      <w:spacing w:line="333" w:lineRule="atLeast"/>
    </w:pPr>
    <w:rPr>
      <w:color w:val="auto"/>
    </w:rPr>
  </w:style>
  <w:style w:type="character" w:styleId="Odwoaniedokomentarza">
    <w:name w:val="annotation reference"/>
    <w:semiHidden/>
    <w:rsid w:val="002F2FF6"/>
    <w:rPr>
      <w:rFonts w:cs="Times New Roman"/>
      <w:sz w:val="16"/>
    </w:rPr>
  </w:style>
  <w:style w:type="paragraph" w:customStyle="1" w:styleId="Poprawka1">
    <w:name w:val="Poprawka1"/>
    <w:hidden/>
    <w:semiHidden/>
    <w:rsid w:val="002F2FF6"/>
    <w:rPr>
      <w:sz w:val="24"/>
      <w:szCs w:val="24"/>
    </w:rPr>
  </w:style>
  <w:style w:type="paragraph" w:customStyle="1" w:styleId="BodyText24">
    <w:name w:val="Body Text 24"/>
    <w:basedOn w:val="Normalny"/>
    <w:rsid w:val="002F2FF6"/>
    <w:pPr>
      <w:widowControl w:val="0"/>
      <w:overflowPunct w:val="0"/>
      <w:autoSpaceDE w:val="0"/>
      <w:autoSpaceDN w:val="0"/>
      <w:adjustRightInd w:val="0"/>
      <w:spacing w:before="336" w:line="360" w:lineRule="atLeast"/>
    </w:pPr>
    <w:rPr>
      <w:rFonts w:ascii="Courier New" w:hAnsi="Courier New" w:cs="Courier New"/>
    </w:rPr>
  </w:style>
  <w:style w:type="paragraph" w:customStyle="1" w:styleId="Mt">
    <w:name w:val="Mt"/>
    <w:rsid w:val="002F2FF6"/>
    <w:pPr>
      <w:jc w:val="both"/>
    </w:pPr>
    <w:rPr>
      <w:rFonts w:ascii="Arial Narrow" w:hAnsi="Arial Narrow" w:cs="Arial"/>
      <w:bCs/>
      <w:kern w:val="32"/>
      <w:sz w:val="22"/>
      <w:szCs w:val="32"/>
    </w:rPr>
  </w:style>
  <w:style w:type="paragraph" w:customStyle="1" w:styleId="MILis1">
    <w:name w:val="MILis1"/>
    <w:basedOn w:val="Mt"/>
    <w:rsid w:val="002F2FF6"/>
    <w:pPr>
      <w:keepNext/>
      <w:keepLines/>
      <w:numPr>
        <w:numId w:val="1"/>
      </w:numPr>
    </w:pPr>
  </w:style>
  <w:style w:type="paragraph" w:customStyle="1" w:styleId="MILis2">
    <w:name w:val="MILis2"/>
    <w:basedOn w:val="Mt"/>
    <w:rsid w:val="002F2FF6"/>
    <w:pPr>
      <w:numPr>
        <w:ilvl w:val="1"/>
        <w:numId w:val="1"/>
      </w:numPr>
    </w:pPr>
  </w:style>
  <w:style w:type="paragraph" w:customStyle="1" w:styleId="MILis3">
    <w:name w:val="MILis3"/>
    <w:basedOn w:val="Mt"/>
    <w:rsid w:val="002F2FF6"/>
    <w:pPr>
      <w:tabs>
        <w:tab w:val="num" w:pos="1418"/>
      </w:tabs>
      <w:ind w:left="1418" w:hanging="681"/>
    </w:pPr>
  </w:style>
  <w:style w:type="paragraph" w:customStyle="1" w:styleId="MILis4">
    <w:name w:val="MILis4"/>
    <w:basedOn w:val="Mt"/>
    <w:rsid w:val="002F2FF6"/>
    <w:pPr>
      <w:tabs>
        <w:tab w:val="num" w:pos="1260"/>
      </w:tabs>
      <w:ind w:left="1260" w:hanging="360"/>
    </w:pPr>
  </w:style>
  <w:style w:type="paragraph" w:customStyle="1" w:styleId="MILis5">
    <w:name w:val="MILis5"/>
    <w:basedOn w:val="Mt"/>
    <w:rsid w:val="002F2FF6"/>
    <w:pPr>
      <w:tabs>
        <w:tab w:val="num" w:pos="2029"/>
      </w:tabs>
      <w:ind w:left="2029" w:hanging="792"/>
    </w:pPr>
  </w:style>
  <w:style w:type="paragraph" w:customStyle="1" w:styleId="MOLis1">
    <w:name w:val="MOLis1"/>
    <w:basedOn w:val="Mt"/>
    <w:rsid w:val="002F2FF6"/>
    <w:pPr>
      <w:tabs>
        <w:tab w:val="left" w:pos="360"/>
        <w:tab w:val="left" w:pos="2520"/>
      </w:tabs>
      <w:spacing w:before="120" w:after="120"/>
    </w:pPr>
    <w:rPr>
      <w:sz w:val="24"/>
      <w:szCs w:val="20"/>
      <w:u w:val="single"/>
    </w:rPr>
  </w:style>
  <w:style w:type="paragraph" w:customStyle="1" w:styleId="MUPar">
    <w:name w:val="MUPar"/>
    <w:basedOn w:val="Mt"/>
    <w:next w:val="MUParOpis"/>
    <w:rsid w:val="002F2FF6"/>
    <w:pPr>
      <w:keepNext/>
      <w:keepLines/>
      <w:numPr>
        <w:numId w:val="2"/>
      </w:numPr>
      <w:spacing w:before="240" w:after="120"/>
      <w:jc w:val="center"/>
    </w:pPr>
    <w:rPr>
      <w:b/>
      <w:sz w:val="28"/>
    </w:rPr>
  </w:style>
  <w:style w:type="paragraph" w:customStyle="1" w:styleId="MUParOpis">
    <w:name w:val="MUParOpis"/>
    <w:basedOn w:val="Mt"/>
    <w:next w:val="MULis1"/>
    <w:rsid w:val="002F2FF6"/>
    <w:pPr>
      <w:keepNext/>
      <w:keepLines/>
      <w:spacing w:after="120"/>
      <w:ind w:left="357" w:hanging="357"/>
      <w:jc w:val="center"/>
    </w:pPr>
    <w:rPr>
      <w:b/>
      <w:caps/>
      <w:color w:val="000000"/>
      <w:szCs w:val="22"/>
    </w:rPr>
  </w:style>
  <w:style w:type="paragraph" w:customStyle="1" w:styleId="MULis1">
    <w:name w:val="MULis1"/>
    <w:basedOn w:val="Mt"/>
    <w:rsid w:val="002F2FF6"/>
    <w:pPr>
      <w:tabs>
        <w:tab w:val="num" w:pos="3704"/>
      </w:tabs>
      <w:ind w:left="3704" w:hanging="284"/>
    </w:pPr>
  </w:style>
  <w:style w:type="paragraph" w:customStyle="1" w:styleId="MULis2">
    <w:name w:val="MULis2"/>
    <w:basedOn w:val="Mt"/>
    <w:rsid w:val="002F2FF6"/>
    <w:pPr>
      <w:numPr>
        <w:ilvl w:val="2"/>
        <w:numId w:val="2"/>
      </w:numPr>
    </w:pPr>
  </w:style>
  <w:style w:type="paragraph" w:customStyle="1" w:styleId="MULis3">
    <w:name w:val="MULis3"/>
    <w:basedOn w:val="Mt"/>
    <w:rsid w:val="002F2FF6"/>
    <w:pPr>
      <w:tabs>
        <w:tab w:val="num" w:pos="1531"/>
      </w:tabs>
      <w:ind w:left="1531" w:hanging="170"/>
    </w:pPr>
  </w:style>
  <w:style w:type="paragraph" w:customStyle="1" w:styleId="MULis4">
    <w:name w:val="MULis4"/>
    <w:basedOn w:val="Mt"/>
    <w:rsid w:val="002F2FF6"/>
    <w:pPr>
      <w:tabs>
        <w:tab w:val="left" w:pos="1440"/>
        <w:tab w:val="num" w:pos="1800"/>
      </w:tabs>
      <w:ind w:left="1800" w:hanging="326"/>
    </w:pPr>
  </w:style>
  <w:style w:type="character" w:customStyle="1" w:styleId="MUT1Znak">
    <w:name w:val="MUT1 Znak"/>
    <w:rsid w:val="002F2FF6"/>
    <w:rPr>
      <w:rFonts w:ascii="Arial Narrow" w:hAnsi="Arial Narrow"/>
      <w:kern w:val="32"/>
      <w:sz w:val="32"/>
      <w:lang w:val="pl-PL" w:eastAsia="pl-PL"/>
    </w:rPr>
  </w:style>
  <w:style w:type="character" w:customStyle="1" w:styleId="MULis1ZnakZnak">
    <w:name w:val="MULis1 Znak Znak"/>
    <w:rsid w:val="002F2FF6"/>
    <w:rPr>
      <w:rFonts w:ascii="Arial Narrow" w:hAnsi="Arial Narrow"/>
      <w:snapToGrid w:val="0"/>
      <w:kern w:val="32"/>
      <w:sz w:val="32"/>
      <w:lang w:val="pl-PL" w:eastAsia="pl-PL"/>
    </w:rPr>
  </w:style>
  <w:style w:type="paragraph" w:customStyle="1" w:styleId="BodyText23">
    <w:name w:val="Body Text 23"/>
    <w:basedOn w:val="Normalny"/>
    <w:rsid w:val="002F2FF6"/>
    <w:pPr>
      <w:widowControl w:val="0"/>
      <w:spacing w:before="336" w:line="360" w:lineRule="atLeast"/>
    </w:pPr>
    <w:rPr>
      <w:rFonts w:ascii="Courier New" w:hAnsi="Courier New"/>
      <w:szCs w:val="20"/>
    </w:rPr>
  </w:style>
  <w:style w:type="paragraph" w:customStyle="1" w:styleId="BodyText21">
    <w:name w:val="Body Text 21"/>
    <w:basedOn w:val="Normalny"/>
    <w:rsid w:val="002F2FF6"/>
    <w:pPr>
      <w:widowControl w:val="0"/>
      <w:spacing w:before="120"/>
      <w:jc w:val="left"/>
    </w:pPr>
    <w:rPr>
      <w:rFonts w:ascii="Times New Roman" w:hAnsi="Times New Roman"/>
      <w:szCs w:val="20"/>
    </w:rPr>
  </w:style>
  <w:style w:type="paragraph" w:customStyle="1" w:styleId="nowy">
    <w:name w:val="nowy"/>
    <w:basedOn w:val="Normalny"/>
    <w:rsid w:val="002F2FF6"/>
    <w:pPr>
      <w:spacing w:line="360" w:lineRule="auto"/>
    </w:pPr>
    <w:rPr>
      <w:rFonts w:ascii="Times New Roman" w:hAnsi="Times New Roman"/>
      <w:sz w:val="26"/>
      <w:szCs w:val="20"/>
    </w:rPr>
  </w:style>
  <w:style w:type="paragraph" w:styleId="Podtytu">
    <w:name w:val="Subtitle"/>
    <w:basedOn w:val="Normalny"/>
    <w:link w:val="PodtytuZnak"/>
    <w:qFormat/>
    <w:rsid w:val="002F2FF6"/>
    <w:pPr>
      <w:widowControl w:val="0"/>
      <w:tabs>
        <w:tab w:val="left" w:pos="2694"/>
        <w:tab w:val="left" w:pos="9639"/>
      </w:tabs>
      <w:ind w:right="-2076"/>
      <w:jc w:val="right"/>
    </w:pPr>
    <w:rPr>
      <w:rFonts w:ascii="Cambria" w:hAnsi="Cambria"/>
    </w:rPr>
  </w:style>
  <w:style w:type="character" w:customStyle="1" w:styleId="PodtytuZnak">
    <w:name w:val="Podtytuł Znak"/>
    <w:link w:val="Podtytu"/>
    <w:locked/>
    <w:rsid w:val="0078293B"/>
    <w:rPr>
      <w:rFonts w:ascii="Cambria" w:hAnsi="Cambria" w:cs="Times New Roman"/>
      <w:sz w:val="24"/>
      <w:szCs w:val="24"/>
    </w:rPr>
  </w:style>
  <w:style w:type="character" w:customStyle="1" w:styleId="ZnakZnak">
    <w:name w:val="Znak Znak"/>
    <w:rsid w:val="002F2FF6"/>
    <w:rPr>
      <w:b/>
      <w:sz w:val="24"/>
    </w:rPr>
  </w:style>
  <w:style w:type="character" w:customStyle="1" w:styleId="ZnakZnak7">
    <w:name w:val="Znak Znak7"/>
    <w:rsid w:val="002F2FF6"/>
    <w:rPr>
      <w:rFonts w:ascii="Tahoma" w:hAnsi="Tahoma"/>
      <w:sz w:val="16"/>
    </w:rPr>
  </w:style>
  <w:style w:type="character" w:customStyle="1" w:styleId="ZnakZnak5">
    <w:name w:val="Znak Znak5"/>
    <w:rsid w:val="002F2FF6"/>
    <w:rPr>
      <w:rFonts w:ascii="Arial" w:hAnsi="Arial"/>
      <w:sz w:val="24"/>
    </w:rPr>
  </w:style>
  <w:style w:type="character" w:customStyle="1" w:styleId="ZnakZnak6">
    <w:name w:val="Znak Znak6"/>
    <w:rsid w:val="002F2FF6"/>
    <w:rPr>
      <w:rFonts w:ascii="Arial" w:hAnsi="Arial"/>
      <w:sz w:val="24"/>
    </w:rPr>
  </w:style>
  <w:style w:type="paragraph" w:customStyle="1" w:styleId="Listownik">
    <w:name w:val="Listownik"/>
    <w:basedOn w:val="Normalny"/>
    <w:rsid w:val="002F2FF6"/>
    <w:pPr>
      <w:jc w:val="left"/>
    </w:pPr>
    <w:rPr>
      <w:rFonts w:cs="Arial"/>
      <w:sz w:val="22"/>
      <w:szCs w:val="22"/>
    </w:rPr>
  </w:style>
  <w:style w:type="character" w:customStyle="1" w:styleId="ZnakZnak2">
    <w:name w:val="Znak Znak2"/>
    <w:rsid w:val="002F2FF6"/>
    <w:rPr>
      <w:rFonts w:ascii="Arial" w:hAnsi="Arial"/>
      <w:color w:val="993366"/>
      <w:sz w:val="24"/>
    </w:rPr>
  </w:style>
  <w:style w:type="paragraph" w:customStyle="1" w:styleId="Nrparagrafu">
    <w:name w:val="Nr paragrafu"/>
    <w:basedOn w:val="Normalny"/>
    <w:next w:val="Normalny"/>
    <w:rsid w:val="002F2FF6"/>
    <w:pPr>
      <w:keepNext/>
      <w:keepLines/>
      <w:numPr>
        <w:numId w:val="3"/>
      </w:numPr>
      <w:suppressAutoHyphens/>
      <w:spacing w:before="120" w:after="120"/>
      <w:jc w:val="center"/>
    </w:pPr>
    <w:rPr>
      <w:rFonts w:ascii="Times New Roman" w:hAnsi="Times New Roman"/>
      <w:kern w:val="20"/>
      <w:szCs w:val="20"/>
    </w:rPr>
  </w:style>
  <w:style w:type="paragraph" w:customStyle="1" w:styleId="Nagwekspisutreci1">
    <w:name w:val="Nagłówek spisu treści1"/>
    <w:basedOn w:val="Nagwek1"/>
    <w:next w:val="Normalny"/>
    <w:rsid w:val="002F2FF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styleId="Spistreci2">
    <w:name w:val="toc 2"/>
    <w:basedOn w:val="Normalny"/>
    <w:next w:val="Normalny"/>
    <w:autoRedefine/>
    <w:rsid w:val="002F2FF6"/>
    <w:pPr>
      <w:tabs>
        <w:tab w:val="left" w:pos="709"/>
        <w:tab w:val="left" w:pos="9781"/>
      </w:tabs>
      <w:ind w:left="425" w:hanging="425"/>
    </w:pPr>
  </w:style>
  <w:style w:type="paragraph" w:styleId="Spistreci3">
    <w:name w:val="toc 3"/>
    <w:basedOn w:val="Normalny"/>
    <w:next w:val="Normalny"/>
    <w:autoRedefine/>
    <w:semiHidden/>
    <w:rsid w:val="002F2FF6"/>
    <w:pPr>
      <w:ind w:left="480"/>
    </w:pPr>
  </w:style>
  <w:style w:type="paragraph" w:styleId="Spistreci5">
    <w:name w:val="toc 5"/>
    <w:basedOn w:val="Normalny"/>
    <w:next w:val="Normalny"/>
    <w:autoRedefine/>
    <w:semiHidden/>
    <w:rsid w:val="002F2FF6"/>
    <w:pPr>
      <w:spacing w:after="100" w:line="276" w:lineRule="auto"/>
      <w:ind w:left="880"/>
      <w:jc w:val="left"/>
    </w:pPr>
    <w:rPr>
      <w:rFonts w:ascii="Calibri" w:hAnsi="Calibri"/>
      <w:sz w:val="22"/>
      <w:szCs w:val="22"/>
    </w:rPr>
  </w:style>
  <w:style w:type="paragraph" w:styleId="Spistreci6">
    <w:name w:val="toc 6"/>
    <w:basedOn w:val="Normalny"/>
    <w:next w:val="Normalny"/>
    <w:autoRedefine/>
    <w:semiHidden/>
    <w:rsid w:val="002F2FF6"/>
    <w:pPr>
      <w:spacing w:after="100" w:line="276" w:lineRule="auto"/>
      <w:ind w:left="1100"/>
      <w:jc w:val="left"/>
    </w:pPr>
    <w:rPr>
      <w:rFonts w:ascii="Calibri" w:hAnsi="Calibri"/>
      <w:sz w:val="22"/>
      <w:szCs w:val="22"/>
    </w:rPr>
  </w:style>
  <w:style w:type="paragraph" w:styleId="Spistreci7">
    <w:name w:val="toc 7"/>
    <w:basedOn w:val="Normalny"/>
    <w:next w:val="Normalny"/>
    <w:autoRedefine/>
    <w:semiHidden/>
    <w:rsid w:val="002F2FF6"/>
    <w:pPr>
      <w:spacing w:after="100" w:line="276" w:lineRule="auto"/>
      <w:ind w:left="1320"/>
      <w:jc w:val="left"/>
    </w:pPr>
    <w:rPr>
      <w:rFonts w:ascii="Calibri" w:hAnsi="Calibri"/>
      <w:sz w:val="22"/>
      <w:szCs w:val="22"/>
    </w:rPr>
  </w:style>
  <w:style w:type="paragraph" w:styleId="Spistreci8">
    <w:name w:val="toc 8"/>
    <w:basedOn w:val="Normalny"/>
    <w:next w:val="Normalny"/>
    <w:autoRedefine/>
    <w:semiHidden/>
    <w:rsid w:val="002F2FF6"/>
    <w:pPr>
      <w:spacing w:after="100" w:line="276" w:lineRule="auto"/>
      <w:ind w:left="1540"/>
      <w:jc w:val="left"/>
    </w:pPr>
    <w:rPr>
      <w:rFonts w:ascii="Calibri" w:hAnsi="Calibri"/>
      <w:sz w:val="22"/>
      <w:szCs w:val="22"/>
    </w:rPr>
  </w:style>
  <w:style w:type="paragraph" w:styleId="Spistreci9">
    <w:name w:val="toc 9"/>
    <w:basedOn w:val="Normalny"/>
    <w:next w:val="Normalny"/>
    <w:autoRedefine/>
    <w:semiHidden/>
    <w:rsid w:val="002F2FF6"/>
    <w:pPr>
      <w:spacing w:after="100" w:line="276" w:lineRule="auto"/>
      <w:ind w:left="1760"/>
      <w:jc w:val="left"/>
    </w:pPr>
    <w:rPr>
      <w:rFonts w:ascii="Calibri" w:hAnsi="Calibri"/>
      <w:sz w:val="22"/>
      <w:szCs w:val="22"/>
    </w:rPr>
  </w:style>
  <w:style w:type="character" w:styleId="UyteHipercze">
    <w:name w:val="FollowedHyperlink"/>
    <w:rsid w:val="002F2FF6"/>
    <w:rPr>
      <w:rFonts w:cs="Times New Roman"/>
      <w:color w:val="800080"/>
      <w:u w:val="single"/>
    </w:rPr>
  </w:style>
  <w:style w:type="paragraph" w:customStyle="1" w:styleId="StylSpistreci1Zlewej0cmWysunicie075cm">
    <w:name w:val="Styl Spis treści 1 + Z lewej:  0 cm Wysunięcie:  075 cm"/>
    <w:basedOn w:val="Spistreci1"/>
    <w:rsid w:val="002F2FF6"/>
    <w:pPr>
      <w:tabs>
        <w:tab w:val="right" w:leader="dot" w:pos="9639"/>
      </w:tabs>
      <w:ind w:left="426" w:hanging="426"/>
      <w:jc w:val="both"/>
    </w:pPr>
    <w:rPr>
      <w:szCs w:val="20"/>
    </w:rPr>
  </w:style>
  <w:style w:type="paragraph" w:customStyle="1" w:styleId="Lista-1i">
    <w:name w:val="Lista - 1i"/>
    <w:basedOn w:val="Normalny"/>
    <w:rsid w:val="002F2FF6"/>
    <w:pPr>
      <w:spacing w:before="96" w:line="288" w:lineRule="auto"/>
      <w:ind w:left="851" w:firstLine="357"/>
    </w:pPr>
    <w:rPr>
      <w:rFonts w:cs="Arial"/>
    </w:rPr>
  </w:style>
  <w:style w:type="paragraph" w:customStyle="1" w:styleId="BodyTextIndent21">
    <w:name w:val="Body Text Indent 21"/>
    <w:basedOn w:val="Normalny"/>
    <w:rsid w:val="002F2FF6"/>
    <w:pPr>
      <w:overflowPunct w:val="0"/>
      <w:autoSpaceDE w:val="0"/>
      <w:autoSpaceDN w:val="0"/>
      <w:adjustRightInd w:val="0"/>
      <w:ind w:left="360" w:hanging="360"/>
    </w:pPr>
    <w:rPr>
      <w:rFonts w:ascii="Times New Roman" w:hAnsi="Times New Roman"/>
    </w:rPr>
  </w:style>
  <w:style w:type="paragraph" w:customStyle="1" w:styleId="BodyTextIndent22">
    <w:name w:val="Body Text Indent 22"/>
    <w:basedOn w:val="Normalny"/>
    <w:rsid w:val="002F2FF6"/>
    <w:pPr>
      <w:suppressAutoHyphens/>
      <w:overflowPunct w:val="0"/>
      <w:autoSpaceDE w:val="0"/>
      <w:ind w:left="360" w:hanging="360"/>
    </w:pPr>
    <w:rPr>
      <w:rFonts w:ascii="Times New Roman" w:hAnsi="Times New Roman"/>
      <w:szCs w:val="20"/>
      <w:lang w:eastAsia="ar-SA"/>
    </w:rPr>
  </w:style>
  <w:style w:type="paragraph" w:customStyle="1" w:styleId="Akapitzlist10">
    <w:name w:val="Akapit z listą1"/>
    <w:basedOn w:val="Normalny"/>
    <w:rsid w:val="002F2FF6"/>
    <w:pPr>
      <w:ind w:left="708"/>
      <w:jc w:val="left"/>
    </w:pPr>
    <w:rPr>
      <w:rFonts w:ascii="Times New Roman" w:hAnsi="Times New Roman"/>
    </w:rPr>
  </w:style>
  <w:style w:type="paragraph" w:customStyle="1" w:styleId="Zwykytekst1">
    <w:name w:val="Zwykły tekst1"/>
    <w:basedOn w:val="Normalny"/>
    <w:rsid w:val="002F2FF6"/>
    <w:pPr>
      <w:suppressAutoHyphens/>
      <w:jc w:val="left"/>
    </w:pPr>
    <w:rPr>
      <w:rFonts w:ascii="Courier New" w:hAnsi="Courier New"/>
      <w:sz w:val="20"/>
      <w:szCs w:val="20"/>
      <w:lang w:eastAsia="ar-SA"/>
    </w:rPr>
  </w:style>
  <w:style w:type="paragraph" w:styleId="Zwykytekst">
    <w:name w:val="Plain Text"/>
    <w:basedOn w:val="Normalny"/>
    <w:link w:val="ZwykytekstZnak"/>
    <w:uiPriority w:val="99"/>
    <w:rsid w:val="002F2FF6"/>
    <w:pPr>
      <w:jc w:val="left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link w:val="Zwykytekst"/>
    <w:semiHidden/>
    <w:locked/>
    <w:rsid w:val="0078293B"/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2F2FF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1">
    <w:name w:val="Standardowy1"/>
    <w:rsid w:val="002F2FF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character" w:customStyle="1" w:styleId="akapitustep1">
    <w:name w:val="akapitustep1"/>
    <w:rsid w:val="002F2FF6"/>
    <w:rPr>
      <w:rFonts w:cs="Times New Roman"/>
    </w:rPr>
  </w:style>
  <w:style w:type="paragraph" w:customStyle="1" w:styleId="ListParagraph1">
    <w:name w:val="List Paragraph1"/>
    <w:basedOn w:val="Normalny"/>
    <w:rsid w:val="002F2FF6"/>
    <w:pPr>
      <w:widowControl w:val="0"/>
      <w:autoSpaceDE w:val="0"/>
      <w:autoSpaceDN w:val="0"/>
      <w:ind w:left="720"/>
      <w:jc w:val="left"/>
    </w:pPr>
    <w:rPr>
      <w:rFonts w:ascii="Times New Roman" w:hAnsi="Times New Roman"/>
    </w:rPr>
  </w:style>
  <w:style w:type="character" w:customStyle="1" w:styleId="apple-style-span">
    <w:name w:val="apple-style-span"/>
    <w:rsid w:val="002F2FF6"/>
  </w:style>
  <w:style w:type="paragraph" w:customStyle="1" w:styleId="Tretekstu">
    <w:name w:val="Treść tekstu"/>
    <w:basedOn w:val="Normalny"/>
    <w:qFormat/>
    <w:rsid w:val="00651E8B"/>
    <w:pPr>
      <w:suppressAutoHyphens/>
      <w:spacing w:after="120"/>
    </w:pPr>
    <w:rPr>
      <w:rFonts w:ascii="Times New Roman" w:hAnsi="Times New Roman"/>
      <w:lang w:eastAsia="ar-SA"/>
    </w:rPr>
  </w:style>
  <w:style w:type="character" w:customStyle="1" w:styleId="tekstpodstawowyArial">
    <w:name w:val="tekst podstawowy Arial"/>
    <w:rsid w:val="00796D24"/>
    <w:rPr>
      <w:rFonts w:ascii="Arial" w:hAnsi="Arial" w:cs="Arial"/>
      <w:sz w:val="24"/>
      <w:szCs w:val="24"/>
    </w:rPr>
  </w:style>
  <w:style w:type="paragraph" w:styleId="Data">
    <w:name w:val="Date"/>
    <w:basedOn w:val="Normalny"/>
    <w:next w:val="Normalny"/>
    <w:link w:val="DataZnak"/>
    <w:semiHidden/>
    <w:rsid w:val="001E0E5A"/>
  </w:style>
  <w:style w:type="character" w:customStyle="1" w:styleId="DataZnak">
    <w:name w:val="Data Znak"/>
    <w:link w:val="Data"/>
    <w:semiHidden/>
    <w:locked/>
    <w:rsid w:val="001E0E5A"/>
    <w:rPr>
      <w:rFonts w:cs="Times New Roman"/>
      <w:sz w:val="24"/>
      <w:szCs w:val="24"/>
      <w:lang w:eastAsia="pl-PL"/>
    </w:rPr>
  </w:style>
  <w:style w:type="paragraph" w:customStyle="1" w:styleId="TableParagraph">
    <w:name w:val="Table Paragraph"/>
    <w:basedOn w:val="Normalny"/>
    <w:rsid w:val="002036CB"/>
    <w:pPr>
      <w:widowControl w:val="0"/>
      <w:jc w:val="left"/>
    </w:pPr>
    <w:rPr>
      <w:rFonts w:ascii="Calibri" w:hAnsi="Calibri"/>
      <w:sz w:val="22"/>
      <w:szCs w:val="22"/>
      <w:lang w:val="en-US" w:eastAsia="en-US"/>
    </w:rPr>
  </w:style>
  <w:style w:type="paragraph" w:customStyle="1" w:styleId="LDZstopka">
    <w:name w:val="LDZ_stopka"/>
    <w:basedOn w:val="Stopka"/>
    <w:autoRedefine/>
    <w:rsid w:val="003B0839"/>
    <w:pPr>
      <w:tabs>
        <w:tab w:val="clear" w:pos="4536"/>
        <w:tab w:val="clear" w:pos="9072"/>
        <w:tab w:val="left" w:pos="284"/>
        <w:tab w:val="left" w:pos="2489"/>
        <w:tab w:val="left" w:pos="4680"/>
        <w:tab w:val="left" w:pos="6660"/>
      </w:tabs>
      <w:spacing w:line="140" w:lineRule="exact"/>
      <w:ind w:right="-336"/>
      <w:jc w:val="left"/>
    </w:pPr>
    <w:rPr>
      <w:rFonts w:eastAsia="Arial"/>
      <w:b/>
      <w:color w:val="000000"/>
      <w:sz w:val="14"/>
      <w:szCs w:val="14"/>
      <w:lang w:eastAsia="en-US"/>
    </w:rPr>
  </w:style>
  <w:style w:type="paragraph" w:styleId="Akapitzlist">
    <w:name w:val="List Paragraph"/>
    <w:aliases w:val="Numerowanie,L1,Obiekt,BulletC,Akapit z listą31,NOWY,Akapit z listą32,Akapit z listą BS,Kolorowa lista — akcent 11,lp1,Preambuła,Tytuły,Lista num,Spec. 4.,Akapit z list¹,Bullet Number,List Paragraph2,ISCG Numerowanie,lp11,List Paragraph11"/>
    <w:basedOn w:val="Normalny"/>
    <w:link w:val="AkapitzlistZnak"/>
    <w:uiPriority w:val="34"/>
    <w:qFormat/>
    <w:rsid w:val="001438BC"/>
    <w:pPr>
      <w:ind w:left="708"/>
    </w:pPr>
  </w:style>
  <w:style w:type="table" w:styleId="Tabela-Siatka">
    <w:name w:val="Table Grid"/>
    <w:basedOn w:val="Standardowy"/>
    <w:uiPriority w:val="39"/>
    <w:rsid w:val="00BD249A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kapitzlist2">
    <w:name w:val="Akapit z listą2"/>
    <w:basedOn w:val="Normalny"/>
    <w:qFormat/>
    <w:rsid w:val="00BD249A"/>
    <w:pPr>
      <w:ind w:left="708"/>
      <w:jc w:val="left"/>
    </w:pPr>
    <w:rPr>
      <w:rFonts w:ascii="Times New Roman" w:hAnsi="Times New Roman"/>
    </w:rPr>
  </w:style>
  <w:style w:type="character" w:customStyle="1" w:styleId="ZnakZnak12">
    <w:name w:val="Znak Znak12"/>
    <w:rsid w:val="00BD249A"/>
    <w:rPr>
      <w:rFonts w:ascii="Arial" w:eastAsia="Times New Roman" w:hAnsi="Arial"/>
      <w:sz w:val="24"/>
      <w:szCs w:val="24"/>
      <w:lang w:eastAsia="pl-PL"/>
    </w:rPr>
  </w:style>
  <w:style w:type="character" w:customStyle="1" w:styleId="ZnakZnak11">
    <w:name w:val="Znak Znak11"/>
    <w:rsid w:val="00BD249A"/>
    <w:rPr>
      <w:rFonts w:ascii="Arial" w:hAnsi="Arial" w:cs="Arial"/>
      <w:b/>
      <w:bCs/>
      <w:color w:val="0000FF"/>
      <w:kern w:val="32"/>
      <w:sz w:val="28"/>
      <w:szCs w:val="28"/>
      <w:u w:val="single"/>
      <w:lang w:val="pl-PL" w:eastAsia="pl-PL" w:bidi="ar-SA"/>
    </w:rPr>
  </w:style>
  <w:style w:type="paragraph" w:customStyle="1" w:styleId="WW-Tekstwstpniesformatowany">
    <w:name w:val="WW-Tekst wstępnie sformatowany"/>
    <w:basedOn w:val="Normalny"/>
    <w:rsid w:val="00BD249A"/>
    <w:pPr>
      <w:widowControl w:val="0"/>
      <w:suppressAutoHyphens/>
      <w:jc w:val="left"/>
    </w:pPr>
    <w:rPr>
      <w:rFonts w:ascii="Courier New" w:eastAsia="Courier New" w:hAnsi="Courier New" w:cs="Courier New"/>
      <w:sz w:val="20"/>
      <w:szCs w:val="20"/>
    </w:rPr>
  </w:style>
  <w:style w:type="table" w:styleId="Tabela-Siatka4">
    <w:name w:val="Table Grid 4"/>
    <w:basedOn w:val="Standardowy"/>
    <w:locked/>
    <w:rsid w:val="00BD249A"/>
    <w:pPr>
      <w:jc w:val="both"/>
    </w:pPr>
    <w:rPr>
      <w:rFonts w:ascii="Times New Roman" w:hAnsi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ext2bold">
    <w:name w:val="text2 bold"/>
    <w:basedOn w:val="Domylnaczcionkaakapitu"/>
    <w:rsid w:val="00BD249A"/>
  </w:style>
  <w:style w:type="character" w:customStyle="1" w:styleId="TekstprzypisudolnegoZnak1">
    <w:name w:val="Tekst przypisu dolnego Znak1"/>
    <w:uiPriority w:val="99"/>
    <w:locked/>
    <w:rsid w:val="00BD249A"/>
    <w:rPr>
      <w:rFonts w:cs="Times New Roman"/>
    </w:rPr>
  </w:style>
  <w:style w:type="character" w:customStyle="1" w:styleId="object">
    <w:name w:val="object"/>
    <w:basedOn w:val="Domylnaczcionkaakapitu"/>
    <w:rsid w:val="00BD249A"/>
  </w:style>
  <w:style w:type="character" w:customStyle="1" w:styleId="ff32">
    <w:name w:val="ff32"/>
    <w:rsid w:val="00BD249A"/>
    <w:rPr>
      <w:rFonts w:ascii="Tahoma" w:hAnsi="Tahoma" w:cs="Tahoma" w:hint="default"/>
    </w:rPr>
  </w:style>
  <w:style w:type="character" w:styleId="Pogrubienie">
    <w:name w:val="Strong"/>
    <w:uiPriority w:val="99"/>
    <w:qFormat/>
    <w:rsid w:val="00BD249A"/>
    <w:rPr>
      <w:rFonts w:cs="Times New Roman"/>
      <w:b/>
      <w:bCs/>
    </w:rPr>
  </w:style>
  <w:style w:type="paragraph" w:customStyle="1" w:styleId="DEMIURGPunktator1">
    <w:name w:val="DEMIURG Punktator 1"/>
    <w:basedOn w:val="Normalny"/>
    <w:link w:val="DEMIURGPunktator1Znak"/>
    <w:uiPriority w:val="99"/>
    <w:rsid w:val="00BD249A"/>
    <w:pPr>
      <w:numPr>
        <w:numId w:val="5"/>
      </w:numPr>
      <w:spacing w:line="360" w:lineRule="auto"/>
    </w:pPr>
    <w:rPr>
      <w:rFonts w:ascii="Century Gothic" w:hAnsi="Century Gothic"/>
      <w:sz w:val="16"/>
      <w:szCs w:val="20"/>
    </w:rPr>
  </w:style>
  <w:style w:type="character" w:customStyle="1" w:styleId="DEMIURGPunktator1Znak">
    <w:name w:val="DEMIURG Punktator 1 Znak"/>
    <w:link w:val="DEMIURGPunktator1"/>
    <w:uiPriority w:val="99"/>
    <w:locked/>
    <w:rsid w:val="00BD249A"/>
    <w:rPr>
      <w:rFonts w:ascii="Century Gothic" w:hAnsi="Century Gothic"/>
      <w:sz w:val="16"/>
    </w:rPr>
  </w:style>
  <w:style w:type="character" w:customStyle="1" w:styleId="ZnakZnak10">
    <w:name w:val="Znak Znak1"/>
    <w:rsid w:val="00201B96"/>
    <w:rPr>
      <w:sz w:val="32"/>
      <w:u w:val="single"/>
    </w:rPr>
  </w:style>
  <w:style w:type="character" w:customStyle="1" w:styleId="ZnakZnak40">
    <w:name w:val="Znak Znak4"/>
    <w:rsid w:val="00201B96"/>
    <w:rPr>
      <w:sz w:val="24"/>
      <w:lang w:val="pl-PL" w:eastAsia="pl-PL" w:bidi="ar-SA"/>
    </w:rPr>
  </w:style>
  <w:style w:type="character" w:customStyle="1" w:styleId="ZnakZnak30">
    <w:name w:val="Znak Znak3"/>
    <w:rsid w:val="00201B96"/>
    <w:rPr>
      <w:rFonts w:ascii="Arial" w:hAnsi="Arial"/>
      <w:sz w:val="24"/>
      <w:szCs w:val="24"/>
      <w:lang w:val="pl-PL" w:eastAsia="pl-PL" w:bidi="ar-SA"/>
    </w:rPr>
  </w:style>
  <w:style w:type="paragraph" w:styleId="Poprawka">
    <w:name w:val="Revision"/>
    <w:hidden/>
    <w:semiHidden/>
    <w:rsid w:val="00201B96"/>
    <w:rPr>
      <w:sz w:val="24"/>
      <w:szCs w:val="24"/>
    </w:rPr>
  </w:style>
  <w:style w:type="character" w:customStyle="1" w:styleId="ZnakZnak0">
    <w:name w:val="Znak Znak"/>
    <w:rsid w:val="00201B96"/>
    <w:rPr>
      <w:b/>
      <w:sz w:val="24"/>
    </w:rPr>
  </w:style>
  <w:style w:type="character" w:customStyle="1" w:styleId="ZnakZnak70">
    <w:name w:val="Znak Znak7"/>
    <w:rsid w:val="00201B96"/>
    <w:rPr>
      <w:rFonts w:ascii="Tahoma" w:hAnsi="Tahoma" w:cs="Tahoma"/>
      <w:sz w:val="16"/>
      <w:szCs w:val="16"/>
    </w:rPr>
  </w:style>
  <w:style w:type="character" w:customStyle="1" w:styleId="ZnakZnak50">
    <w:name w:val="Znak Znak5"/>
    <w:rsid w:val="00201B96"/>
    <w:rPr>
      <w:rFonts w:ascii="Arial" w:hAnsi="Arial"/>
      <w:sz w:val="24"/>
      <w:szCs w:val="24"/>
    </w:rPr>
  </w:style>
  <w:style w:type="character" w:customStyle="1" w:styleId="ZnakZnak60">
    <w:name w:val="Znak Znak6"/>
    <w:rsid w:val="00201B96"/>
    <w:rPr>
      <w:rFonts w:ascii="Arial" w:hAnsi="Arial"/>
      <w:sz w:val="24"/>
      <w:szCs w:val="24"/>
    </w:rPr>
  </w:style>
  <w:style w:type="character" w:customStyle="1" w:styleId="ZnakZnak20">
    <w:name w:val="Znak Znak2"/>
    <w:rsid w:val="00201B96"/>
    <w:rPr>
      <w:rFonts w:ascii="Arial" w:hAnsi="Arial" w:cs="Arial"/>
      <w:color w:val="993366"/>
      <w:sz w:val="24"/>
      <w:szCs w:val="24"/>
    </w:rPr>
  </w:style>
  <w:style w:type="paragraph" w:styleId="Nagwekspisutreci">
    <w:name w:val="TOC Heading"/>
    <w:basedOn w:val="Nagwek1"/>
    <w:next w:val="Normalny"/>
    <w:qFormat/>
    <w:rsid w:val="00201B96"/>
    <w:pPr>
      <w:keepLines/>
      <w:numPr>
        <w:numId w:val="0"/>
      </w:numPr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u w:val="none"/>
      <w:lang w:eastAsia="en-US"/>
    </w:rPr>
  </w:style>
  <w:style w:type="paragraph" w:customStyle="1" w:styleId="Akapitzlist3">
    <w:name w:val="Akapit z listą3"/>
    <w:basedOn w:val="Normalny"/>
    <w:rsid w:val="00201B96"/>
    <w:pPr>
      <w:ind w:left="708"/>
      <w:jc w:val="left"/>
    </w:pPr>
    <w:rPr>
      <w:rFonts w:ascii="Times New Roman" w:hAnsi="Times New Roman"/>
    </w:rPr>
  </w:style>
  <w:style w:type="paragraph" w:customStyle="1" w:styleId="Tekstpodstawowy23">
    <w:name w:val="Tekst podstawowy 23"/>
    <w:basedOn w:val="Normalny"/>
    <w:rsid w:val="00201B96"/>
    <w:pPr>
      <w:widowControl w:val="0"/>
      <w:overflowPunct w:val="0"/>
      <w:autoSpaceDE w:val="0"/>
      <w:autoSpaceDN w:val="0"/>
      <w:adjustRightInd w:val="0"/>
      <w:ind w:left="426" w:hanging="426"/>
      <w:jc w:val="left"/>
      <w:textAlignment w:val="baseline"/>
    </w:pPr>
    <w:rPr>
      <w:rFonts w:ascii="Times New Roman" w:hAnsi="Times New Roman"/>
      <w:szCs w:val="20"/>
    </w:rPr>
  </w:style>
  <w:style w:type="paragraph" w:customStyle="1" w:styleId="Standardowy2">
    <w:name w:val="Standardowy2"/>
    <w:rsid w:val="00201B96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</w:rPr>
  </w:style>
  <w:style w:type="paragraph" w:customStyle="1" w:styleId="LDZdata">
    <w:name w:val="LDZ_data"/>
    <w:basedOn w:val="Normalny"/>
    <w:rsid w:val="00201B96"/>
    <w:pPr>
      <w:tabs>
        <w:tab w:val="left" w:pos="284"/>
      </w:tabs>
      <w:spacing w:after="200"/>
      <w:ind w:right="284"/>
      <w:jc w:val="right"/>
    </w:pPr>
    <w:rPr>
      <w:rFonts w:eastAsia="Arial"/>
      <w:b/>
      <w:bCs/>
      <w:color w:val="000000"/>
      <w:sz w:val="22"/>
      <w:szCs w:val="22"/>
      <w:lang w:eastAsia="en-US"/>
    </w:rPr>
  </w:style>
  <w:style w:type="paragraph" w:customStyle="1" w:styleId="TextNra">
    <w:name w:val="Text Nr a."/>
    <w:basedOn w:val="Normalny"/>
    <w:rsid w:val="00201B96"/>
    <w:pPr>
      <w:numPr>
        <w:numId w:val="6"/>
      </w:numPr>
      <w:jc w:val="left"/>
    </w:pPr>
    <w:rPr>
      <w:rFonts w:ascii="Times New Roman" w:hAnsi="Times New Roman"/>
    </w:rPr>
  </w:style>
  <w:style w:type="paragraph" w:customStyle="1" w:styleId="akapitzlist0">
    <w:name w:val="akapitzlist"/>
    <w:basedOn w:val="Normalny"/>
    <w:rsid w:val="00201B96"/>
    <w:pPr>
      <w:spacing w:before="100" w:beforeAutospacing="1" w:after="100" w:afterAutospacing="1"/>
      <w:jc w:val="left"/>
    </w:pPr>
    <w:rPr>
      <w:rFonts w:ascii="Times New Roman" w:hAnsi="Times New Roman"/>
    </w:rPr>
  </w:style>
  <w:style w:type="character" w:customStyle="1" w:styleId="BodyText2Char">
    <w:name w:val="Body Text 2 Char"/>
    <w:uiPriority w:val="99"/>
    <w:semiHidden/>
    <w:locked/>
    <w:rsid w:val="00201B96"/>
    <w:rPr>
      <w:rFonts w:cs="Times New Roman"/>
      <w:sz w:val="24"/>
      <w:szCs w:val="24"/>
    </w:rPr>
  </w:style>
  <w:style w:type="paragraph" w:customStyle="1" w:styleId="Akapitzlist4">
    <w:name w:val="Akapit z listą4"/>
    <w:basedOn w:val="Normalny"/>
    <w:rsid w:val="00AB37FC"/>
    <w:pPr>
      <w:spacing w:after="160" w:line="259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ZwykytekstZnak1">
    <w:name w:val="Zwykły tekst Znak1"/>
    <w:uiPriority w:val="99"/>
    <w:locked/>
    <w:rsid w:val="006E7802"/>
    <w:rPr>
      <w:rFonts w:ascii="Courier New" w:eastAsia="Times New Roman" w:hAnsi="Courier New"/>
    </w:rPr>
  </w:style>
  <w:style w:type="character" w:customStyle="1" w:styleId="AkapitzlistZnak">
    <w:name w:val="Akapit z listą Znak"/>
    <w:aliases w:val="Numerowanie Znak,L1 Znak,Obiekt Znak,BulletC Znak,Akapit z listą31 Znak,NOWY Znak,Akapit z listą32 Znak,Akapit z listą BS Znak,Kolorowa lista — akcent 11 Znak,lp1 Znak,Preambuła Znak,Tytuły Znak,Lista num Znak,Spec. 4. Znak,lp11 Znak"/>
    <w:link w:val="Akapitzlist"/>
    <w:uiPriority w:val="34"/>
    <w:qFormat/>
    <w:rsid w:val="006E7802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5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2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1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1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0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rudzka\AppData\Local\Temp\SIWZ-%20szablon%20-%20kolor-1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2FC792-7C4D-4D6D-9875-AF0A0AF09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SIWZ- szablon - kolor-1</Template>
  <TotalTime>165</TotalTime>
  <Pages>4</Pages>
  <Words>633</Words>
  <Characters>3804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UMŁ</Company>
  <LinksUpToDate>false</LinksUpToDate>
  <CharactersWithSpaces>4429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Barbara Rudzka</dc:creator>
  <cp:lastModifiedBy>ZFN</cp:lastModifiedBy>
  <cp:revision>35</cp:revision>
  <cp:lastPrinted>2021-11-30T12:11:00Z</cp:lastPrinted>
  <dcterms:created xsi:type="dcterms:W3CDTF">2021-10-05T13:58:00Z</dcterms:created>
  <dcterms:modified xsi:type="dcterms:W3CDTF">2023-12-07T10:38:00Z</dcterms:modified>
</cp:coreProperties>
</file>