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4B74" w14:textId="58CCA999" w:rsidR="002D3CD4" w:rsidRPr="00D21263" w:rsidRDefault="002D3CD4" w:rsidP="00D21263">
      <w:pPr>
        <w:pStyle w:val="Podtytu"/>
      </w:pPr>
      <w:r w:rsidRPr="00D21263">
        <w:t>OK.2110.</w:t>
      </w:r>
      <w:r w:rsidR="005E7B8C" w:rsidRPr="00D21263">
        <w:t>9</w:t>
      </w:r>
      <w:r w:rsidRPr="00D21263">
        <w:t>.20</w:t>
      </w:r>
      <w:r w:rsidR="00EC6CF4" w:rsidRPr="00D21263">
        <w:t>23</w:t>
      </w:r>
      <w:r w:rsidR="00602FA4" w:rsidRPr="00D21263">
        <w:t>.</w:t>
      </w:r>
      <w:r w:rsidR="00FE6699" w:rsidRPr="00D21263">
        <w:t>TJW</w:t>
      </w:r>
    </w:p>
    <w:p w14:paraId="7F4B92F4" w14:textId="77777777" w:rsidR="00B1275D" w:rsidRPr="00D21263" w:rsidRDefault="00B1275D" w:rsidP="00D21263">
      <w:pPr>
        <w:pStyle w:val="Podtytu"/>
        <w:jc w:val="center"/>
      </w:pPr>
      <w:r w:rsidRPr="00D21263">
        <w:t>Wójt Gminy Nowosolna,</w:t>
      </w:r>
    </w:p>
    <w:p w14:paraId="11519779" w14:textId="77777777" w:rsidR="00B1275D" w:rsidRPr="00D21263" w:rsidRDefault="00B1275D" w:rsidP="00D21263">
      <w:pPr>
        <w:pStyle w:val="Podtytu"/>
        <w:jc w:val="center"/>
      </w:pPr>
      <w:r w:rsidRPr="00D21263">
        <w:t>92-703 Łódź, Rynek Nowosolna 1</w:t>
      </w:r>
    </w:p>
    <w:p w14:paraId="022CC81D" w14:textId="77777777" w:rsidR="00B1275D" w:rsidRPr="00D21263" w:rsidRDefault="00B1275D" w:rsidP="00D21263">
      <w:pPr>
        <w:pStyle w:val="Podtytu"/>
        <w:jc w:val="center"/>
      </w:pPr>
      <w:r w:rsidRPr="00D21263">
        <w:t>ogłasza nabór na wolne stanowisko urzędnicze</w:t>
      </w:r>
    </w:p>
    <w:p w14:paraId="63E00149" w14:textId="77777777" w:rsidR="005E7B8C" w:rsidRPr="00D21263" w:rsidRDefault="005E7B8C" w:rsidP="00D21263">
      <w:pPr>
        <w:pStyle w:val="Tekstpodstawowy"/>
        <w:rPr>
          <w:rFonts w:asciiTheme="minorHAnsi" w:hAnsiTheme="minorHAnsi" w:cstheme="minorHAnsi"/>
        </w:rPr>
      </w:pPr>
    </w:p>
    <w:p w14:paraId="0B05BB22" w14:textId="3A31678E" w:rsidR="00476EDE" w:rsidRPr="00D21263" w:rsidRDefault="0074372E" w:rsidP="00D21263">
      <w:pPr>
        <w:spacing w:before="80"/>
        <w:rPr>
          <w:rFonts w:asciiTheme="minorHAnsi" w:hAnsiTheme="minorHAnsi" w:cstheme="minorHAnsi"/>
          <w:u w:val="single"/>
        </w:rPr>
      </w:pPr>
      <w:r w:rsidRPr="00D21263">
        <w:rPr>
          <w:rFonts w:asciiTheme="minorHAnsi" w:hAnsiTheme="minorHAnsi" w:cstheme="minorHAnsi"/>
          <w:u w:val="single"/>
        </w:rPr>
        <w:t xml:space="preserve">Stanowisko: </w:t>
      </w:r>
      <w:bookmarkStart w:id="0" w:name="_Hlk151114581"/>
      <w:r w:rsidR="00F337FE" w:rsidRPr="00D21263">
        <w:rPr>
          <w:rFonts w:asciiTheme="minorHAnsi" w:hAnsiTheme="minorHAnsi" w:cstheme="minorHAnsi"/>
          <w:u w:val="single"/>
        </w:rPr>
        <w:t xml:space="preserve">ds. </w:t>
      </w:r>
      <w:r w:rsidR="005E7B8C" w:rsidRPr="00D21263">
        <w:rPr>
          <w:rFonts w:asciiTheme="minorHAnsi" w:hAnsiTheme="minorHAnsi" w:cstheme="minorHAnsi"/>
          <w:u w:val="single"/>
        </w:rPr>
        <w:t>ochrony środowiska i gospodarki odpadami</w:t>
      </w:r>
    </w:p>
    <w:bookmarkEnd w:id="0"/>
    <w:p w14:paraId="087217F7" w14:textId="77777777" w:rsidR="005E7B8C" w:rsidRPr="00D21263" w:rsidRDefault="005E7B8C" w:rsidP="00D21263">
      <w:pPr>
        <w:spacing w:before="80"/>
        <w:rPr>
          <w:rFonts w:asciiTheme="minorHAnsi" w:hAnsiTheme="minorHAnsi" w:cstheme="minorHAnsi"/>
        </w:rPr>
      </w:pPr>
    </w:p>
    <w:p w14:paraId="75E8BC7A" w14:textId="77777777" w:rsidR="00476EDE" w:rsidRPr="00D21263" w:rsidRDefault="00476EDE" w:rsidP="00D21263">
      <w:pPr>
        <w:spacing w:before="80"/>
        <w:rPr>
          <w:rFonts w:asciiTheme="minorHAnsi" w:hAnsiTheme="minorHAnsi" w:cstheme="minorHAnsi"/>
        </w:rPr>
      </w:pPr>
      <w:r w:rsidRPr="00D21263">
        <w:rPr>
          <w:rFonts w:asciiTheme="minorHAnsi" w:hAnsiTheme="minorHAnsi" w:cstheme="minorHAnsi"/>
        </w:rPr>
        <w:t>Liczba lub wymiar etatu: 1 etat</w:t>
      </w:r>
    </w:p>
    <w:p w14:paraId="7C937CD5" w14:textId="77777777" w:rsidR="00476EDE" w:rsidRPr="00D21263" w:rsidRDefault="00476EDE" w:rsidP="00D21263">
      <w:pPr>
        <w:spacing w:before="80"/>
        <w:rPr>
          <w:rFonts w:asciiTheme="minorHAnsi" w:hAnsiTheme="minorHAnsi" w:cstheme="minorHAnsi"/>
        </w:rPr>
      </w:pPr>
      <w:r w:rsidRPr="00D21263">
        <w:rPr>
          <w:rFonts w:asciiTheme="minorHAnsi" w:hAnsiTheme="minorHAnsi" w:cstheme="minorHAnsi"/>
        </w:rPr>
        <w:t>Miejsce wykonywania pracy: Urząd Gminy Nowosolna, Rynek Nowosolna 1, Łódź.</w:t>
      </w:r>
    </w:p>
    <w:p w14:paraId="4128F748" w14:textId="77777777" w:rsidR="00476EDE" w:rsidRPr="00D21263" w:rsidRDefault="00476EDE" w:rsidP="00D21263">
      <w:pPr>
        <w:rPr>
          <w:rFonts w:asciiTheme="minorHAnsi" w:hAnsiTheme="minorHAnsi" w:cstheme="minorHAnsi"/>
        </w:rPr>
      </w:pPr>
      <w:r w:rsidRPr="00D21263">
        <w:rPr>
          <w:rFonts w:asciiTheme="minorHAnsi" w:hAnsiTheme="minorHAnsi" w:cstheme="minorHAnsi"/>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D21263" w:rsidRDefault="00476EDE" w:rsidP="00D21263">
      <w:pPr>
        <w:spacing w:before="80"/>
        <w:rPr>
          <w:rFonts w:asciiTheme="minorHAnsi" w:hAnsiTheme="minorHAnsi" w:cstheme="minorHAnsi"/>
        </w:rPr>
      </w:pPr>
      <w:r w:rsidRPr="00D21263">
        <w:rPr>
          <w:rFonts w:asciiTheme="minorHAnsi" w:hAnsiTheme="minorHAnsi" w:cstheme="minorHAnsi"/>
        </w:rPr>
        <w:t>Warunki pracy:</w:t>
      </w:r>
    </w:p>
    <w:p w14:paraId="25DC2A2C" w14:textId="77777777" w:rsidR="00476EDE" w:rsidRPr="00D21263" w:rsidRDefault="00476EDE" w:rsidP="00D21263">
      <w:pPr>
        <w:rPr>
          <w:rFonts w:asciiTheme="minorHAnsi" w:hAnsiTheme="minorHAnsi" w:cstheme="minorHAnsi"/>
        </w:rPr>
      </w:pPr>
      <w:r w:rsidRPr="00D21263">
        <w:rPr>
          <w:rFonts w:asciiTheme="minorHAnsi" w:hAnsiTheme="minorHAnsi" w:cstheme="minorHAnsi"/>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Default="00476EDE" w:rsidP="00D21263">
      <w:pPr>
        <w:spacing w:before="80" w:after="80"/>
        <w:rPr>
          <w:rFonts w:asciiTheme="minorHAnsi" w:hAnsiTheme="minorHAnsi" w:cstheme="minorHAnsi"/>
        </w:rPr>
      </w:pPr>
      <w:r w:rsidRPr="00D21263">
        <w:rPr>
          <w:rFonts w:asciiTheme="minorHAnsi" w:hAnsiTheme="minorHAnsi" w:cstheme="minorHAnsi"/>
        </w:rPr>
        <w:t>Praca w równoważnym systemie czasu pracy.</w:t>
      </w:r>
    </w:p>
    <w:p w14:paraId="2D551A6E" w14:textId="77777777" w:rsidR="00D21263" w:rsidRPr="00D21263" w:rsidRDefault="00D21263" w:rsidP="00D21263">
      <w:pPr>
        <w:spacing w:before="80" w:after="80"/>
        <w:rPr>
          <w:rFonts w:asciiTheme="minorHAnsi" w:hAnsiTheme="minorHAnsi" w:cstheme="minorHAnsi"/>
        </w:rPr>
      </w:pPr>
    </w:p>
    <w:p w14:paraId="1897943B" w14:textId="77777777" w:rsidR="000C4874" w:rsidRPr="00D21263" w:rsidRDefault="000C4874" w:rsidP="00D21263">
      <w:pPr>
        <w:rPr>
          <w:rFonts w:asciiTheme="minorHAnsi" w:hAnsiTheme="minorHAnsi" w:cstheme="minorHAnsi"/>
          <w:b/>
        </w:rPr>
      </w:pPr>
      <w:r w:rsidRPr="00D21263">
        <w:rPr>
          <w:rFonts w:asciiTheme="minorHAnsi" w:hAnsiTheme="minorHAnsi" w:cstheme="minorHAnsi"/>
          <w:b/>
        </w:rPr>
        <w:t>Wymagania niezbędne (konieczne):</w:t>
      </w:r>
    </w:p>
    <w:p w14:paraId="0A1E4DB7"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obywatelstwo polskie,</w:t>
      </w:r>
    </w:p>
    <w:p w14:paraId="47981463"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pełna zdolność do czynności prawnych oraz korzystanie z pełni praw publicznych,</w:t>
      </w:r>
    </w:p>
    <w:p w14:paraId="3052E891"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niekaralność za umyślne przestępstwo ścigane z oskarżenia publicznego lub umyślne przestępstwo skarbowe,</w:t>
      </w:r>
    </w:p>
    <w:p w14:paraId="77B0CAE7"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nieposzlakowana opinia,</w:t>
      </w:r>
    </w:p>
    <w:p w14:paraId="54650404"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wykształcenie wyższe, albo wykształcenie średnie z minimum 3 - letnim stażem pracy,</w:t>
      </w:r>
    </w:p>
    <w:p w14:paraId="4257F049"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znajomość zasad i organizacji funkcjonowania samorządu terytorialnego oraz przepisów prawnych w tym zakresie,</w:t>
      </w:r>
    </w:p>
    <w:p w14:paraId="42A9EA66" w14:textId="1509759F"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wiedza z zakresu ustaw i przepisów wykonawczych, w szczególności: o udostępnianiu informacji o środowisku i jego ochronie, udziale społeczeństwa w ochronie środowiska oraz o ocenach oddziaływania na środowisko, o utrzymaniu czystości i porządku w gminach,</w:t>
      </w:r>
      <w:r w:rsidR="00031934" w:rsidRPr="00D21263">
        <w:rPr>
          <w:rFonts w:asciiTheme="minorHAnsi" w:hAnsiTheme="minorHAnsi" w:cstheme="minorHAnsi"/>
        </w:rPr>
        <w:t xml:space="preserve"> </w:t>
      </w:r>
      <w:r w:rsidR="00043254" w:rsidRPr="00D21263">
        <w:rPr>
          <w:rFonts w:asciiTheme="minorHAnsi" w:hAnsiTheme="minorHAnsi" w:cstheme="minorHAnsi"/>
        </w:rPr>
        <w:t xml:space="preserve">o odpadach, </w:t>
      </w:r>
      <w:r w:rsidRPr="00D21263">
        <w:rPr>
          <w:rFonts w:asciiTheme="minorHAnsi" w:hAnsiTheme="minorHAnsi" w:cstheme="minorHAnsi"/>
        </w:rPr>
        <w:t>o obowiązkach przedsiębiorców w zakresie gospodarowania niektórymi odpadami oraz o opłacie produktowej,</w:t>
      </w:r>
      <w:r w:rsidR="00043254" w:rsidRPr="00D21263">
        <w:rPr>
          <w:rFonts w:asciiTheme="minorHAnsi" w:hAnsiTheme="minorHAnsi" w:cstheme="minorHAnsi"/>
        </w:rPr>
        <w:t xml:space="preserve"> ordynacji podatkowej oraz ustawy o postępowaniu egzekucyjnym w administracji,</w:t>
      </w:r>
    </w:p>
    <w:p w14:paraId="0B9228A5"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umiejętność obsługi komputera, dobra znajomość oprogramowania biurowego,</w:t>
      </w:r>
    </w:p>
    <w:p w14:paraId="012DF067"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samodzielność w podejmowaniu decyzji, komunikatywność, kreatywność, odpowiedzialność, punktualność, dokładność, dyspozycyjność i obowiązkowość,</w:t>
      </w:r>
    </w:p>
    <w:p w14:paraId="5A6C4435"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odporność na stres,</w:t>
      </w:r>
    </w:p>
    <w:p w14:paraId="06818637"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umiejętność stosowania przepisów prawnych,</w:t>
      </w:r>
    </w:p>
    <w:p w14:paraId="3206AC92" w14:textId="77777777" w:rsidR="000C4874"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umiejętność pracy w zespole,</w:t>
      </w:r>
    </w:p>
    <w:p w14:paraId="75C16DA0" w14:textId="5ED0362D" w:rsidR="005E7B8C" w:rsidRPr="00D21263" w:rsidRDefault="000C4874" w:rsidP="00D21263">
      <w:pPr>
        <w:pStyle w:val="Akapitzlist"/>
        <w:numPr>
          <w:ilvl w:val="0"/>
          <w:numId w:val="16"/>
        </w:numPr>
        <w:rPr>
          <w:rFonts w:asciiTheme="minorHAnsi" w:hAnsiTheme="minorHAnsi" w:cstheme="minorHAnsi"/>
        </w:rPr>
      </w:pPr>
      <w:r w:rsidRPr="00D21263">
        <w:rPr>
          <w:rFonts w:asciiTheme="minorHAnsi" w:hAnsiTheme="minorHAnsi" w:cstheme="minorHAnsi"/>
        </w:rPr>
        <w:t>zdolność analitycznego myślenia oraz umiejętność planowania i organizacji pracy.</w:t>
      </w:r>
    </w:p>
    <w:p w14:paraId="073030E3" w14:textId="2661C2E5" w:rsidR="000C4874" w:rsidRPr="00D21263" w:rsidRDefault="005E7B8C" w:rsidP="00D21263">
      <w:pPr>
        <w:suppressAutoHyphens w:val="0"/>
        <w:rPr>
          <w:rFonts w:asciiTheme="minorHAnsi" w:hAnsiTheme="minorHAnsi" w:cstheme="minorHAnsi"/>
        </w:rPr>
      </w:pPr>
      <w:r w:rsidRPr="00D21263">
        <w:rPr>
          <w:rFonts w:asciiTheme="minorHAnsi" w:hAnsiTheme="minorHAnsi" w:cstheme="minorHAnsi"/>
        </w:rPr>
        <w:br w:type="page"/>
      </w:r>
    </w:p>
    <w:p w14:paraId="322BDFC9" w14:textId="77777777" w:rsidR="00476EDE" w:rsidRPr="00D21263" w:rsidRDefault="00476EDE" w:rsidP="00D21263">
      <w:pPr>
        <w:spacing w:before="80"/>
        <w:rPr>
          <w:rFonts w:asciiTheme="minorHAnsi" w:hAnsiTheme="minorHAnsi" w:cstheme="minorHAnsi"/>
          <w:b/>
          <w:bCs/>
        </w:rPr>
      </w:pPr>
      <w:r w:rsidRPr="00D21263">
        <w:rPr>
          <w:rFonts w:asciiTheme="minorHAnsi" w:hAnsiTheme="minorHAnsi" w:cstheme="minorHAnsi"/>
          <w:b/>
          <w:bCs/>
        </w:rPr>
        <w:lastRenderedPageBreak/>
        <w:t>Wymagania dodatkowe (pozostałe wymagania, pozwalające na optymalne wykonywanie zadań na danym stanowisku):</w:t>
      </w:r>
    </w:p>
    <w:p w14:paraId="01701277" w14:textId="77777777" w:rsidR="00476EDE" w:rsidRPr="00D21263" w:rsidRDefault="00476EDE" w:rsidP="00D21263">
      <w:pPr>
        <w:pStyle w:val="Akapitzlist"/>
        <w:numPr>
          <w:ilvl w:val="0"/>
          <w:numId w:val="17"/>
        </w:numPr>
        <w:rPr>
          <w:rFonts w:asciiTheme="minorHAnsi" w:hAnsiTheme="minorHAnsi" w:cstheme="minorHAnsi"/>
        </w:rPr>
      </w:pPr>
      <w:r w:rsidRPr="00D21263">
        <w:rPr>
          <w:rFonts w:asciiTheme="minorHAnsi" w:hAnsiTheme="minorHAnsi" w:cstheme="minorHAnsi"/>
        </w:rPr>
        <w:t>mile widziane doświadczenie w pra</w:t>
      </w:r>
      <w:r w:rsidR="00882DD9" w:rsidRPr="00D21263">
        <w:rPr>
          <w:rFonts w:asciiTheme="minorHAnsi" w:hAnsiTheme="minorHAnsi" w:cstheme="minorHAnsi"/>
        </w:rPr>
        <w:t>cy w administracji samorządowej,</w:t>
      </w:r>
    </w:p>
    <w:p w14:paraId="46AF5E58" w14:textId="77777777" w:rsidR="00476EDE" w:rsidRPr="00D21263" w:rsidRDefault="00476EDE" w:rsidP="00D21263">
      <w:pPr>
        <w:pStyle w:val="Akapitzlist"/>
        <w:numPr>
          <w:ilvl w:val="0"/>
          <w:numId w:val="17"/>
        </w:numPr>
        <w:rPr>
          <w:rFonts w:asciiTheme="minorHAnsi" w:hAnsiTheme="minorHAnsi" w:cstheme="minorHAnsi"/>
        </w:rPr>
      </w:pPr>
      <w:r w:rsidRPr="00D21263">
        <w:rPr>
          <w:rFonts w:asciiTheme="minorHAnsi" w:hAnsiTheme="minorHAnsi" w:cstheme="minorHAnsi"/>
        </w:rPr>
        <w:t>mile widziana znajomość</w:t>
      </w:r>
      <w:r w:rsidR="00882DD9" w:rsidRPr="00D21263">
        <w:rPr>
          <w:rFonts w:asciiTheme="minorHAnsi" w:hAnsiTheme="minorHAnsi" w:cstheme="minorHAnsi"/>
        </w:rPr>
        <w:t xml:space="preserve"> oprogramowania LEX, Legislator,</w:t>
      </w:r>
    </w:p>
    <w:p w14:paraId="50C33AF9" w14:textId="77777777" w:rsidR="00476EDE" w:rsidRPr="00D21263" w:rsidRDefault="00476EDE" w:rsidP="00D21263">
      <w:pPr>
        <w:pStyle w:val="Akapitzlist"/>
        <w:numPr>
          <w:ilvl w:val="0"/>
          <w:numId w:val="17"/>
        </w:numPr>
        <w:rPr>
          <w:rFonts w:asciiTheme="minorHAnsi" w:hAnsiTheme="minorHAnsi" w:cstheme="minorHAnsi"/>
        </w:rPr>
      </w:pPr>
      <w:r w:rsidRPr="00D21263">
        <w:rPr>
          <w:rFonts w:asciiTheme="minorHAnsi" w:hAnsiTheme="minorHAnsi" w:cstheme="minorHAnsi"/>
        </w:rPr>
        <w:t>mile widziane prawo jazdy kat. B.</w:t>
      </w:r>
    </w:p>
    <w:p w14:paraId="5B550CE3" w14:textId="77777777" w:rsidR="00E4375D" w:rsidRPr="00D21263" w:rsidRDefault="00E4375D" w:rsidP="00D21263">
      <w:pPr>
        <w:suppressAutoHyphens w:val="0"/>
        <w:rPr>
          <w:rFonts w:asciiTheme="minorHAnsi" w:hAnsiTheme="minorHAnsi" w:cstheme="minorHAnsi"/>
        </w:rPr>
      </w:pPr>
    </w:p>
    <w:p w14:paraId="331040F1" w14:textId="77777777" w:rsidR="000C4874" w:rsidRPr="00D21263" w:rsidRDefault="000C4874" w:rsidP="00D21263">
      <w:pPr>
        <w:suppressAutoHyphens w:val="0"/>
        <w:rPr>
          <w:rFonts w:asciiTheme="minorHAnsi" w:hAnsiTheme="minorHAnsi" w:cstheme="minorHAnsi"/>
          <w:b/>
        </w:rPr>
      </w:pPr>
    </w:p>
    <w:p w14:paraId="1198209D" w14:textId="77777777" w:rsidR="000C4874" w:rsidRPr="00D21263" w:rsidRDefault="000C4874" w:rsidP="00D21263">
      <w:pPr>
        <w:suppressAutoHyphens w:val="0"/>
        <w:rPr>
          <w:rFonts w:asciiTheme="minorHAnsi" w:hAnsiTheme="minorHAnsi" w:cstheme="minorHAnsi"/>
          <w:b/>
        </w:rPr>
      </w:pPr>
    </w:p>
    <w:p w14:paraId="73A0657B" w14:textId="77777777" w:rsidR="008E4FFC" w:rsidRDefault="00476EDE" w:rsidP="00D21263">
      <w:pPr>
        <w:suppressAutoHyphens w:val="0"/>
        <w:rPr>
          <w:rFonts w:asciiTheme="minorHAnsi" w:hAnsiTheme="minorHAnsi" w:cstheme="minorHAnsi"/>
          <w:b/>
        </w:rPr>
      </w:pPr>
      <w:r w:rsidRPr="00D21263">
        <w:rPr>
          <w:rFonts w:asciiTheme="minorHAnsi" w:hAnsiTheme="minorHAnsi" w:cstheme="minorHAnsi"/>
          <w:b/>
        </w:rPr>
        <w:t>Zakres zadań na stanowisku:</w:t>
      </w:r>
      <w:r w:rsidR="008E4FFC" w:rsidRPr="00D21263">
        <w:rPr>
          <w:rFonts w:asciiTheme="minorHAnsi" w:hAnsiTheme="minorHAnsi" w:cstheme="minorHAnsi"/>
          <w:b/>
        </w:rPr>
        <w:t xml:space="preserve"> </w:t>
      </w:r>
    </w:p>
    <w:p w14:paraId="37BBA95A" w14:textId="77777777" w:rsidR="00D21263" w:rsidRPr="00D21263" w:rsidRDefault="00D21263" w:rsidP="00D21263">
      <w:pPr>
        <w:suppressAutoHyphens w:val="0"/>
        <w:rPr>
          <w:rFonts w:asciiTheme="minorHAnsi" w:hAnsiTheme="minorHAnsi" w:cstheme="minorHAnsi"/>
          <w:b/>
        </w:rPr>
      </w:pPr>
    </w:p>
    <w:p w14:paraId="1C9990D1"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1) realizacja zadań wynikających z ustawy z dnia 3 października 2008r. o udostępnianiu informacji o środowisku i jego ochronie, udziale społeczeństwa w ochronie środowiska oraz o ocenach oddziaływania na środowisko (</w:t>
      </w:r>
      <w:proofErr w:type="spellStart"/>
      <w:r w:rsidRPr="00D21263">
        <w:rPr>
          <w:rFonts w:asciiTheme="minorHAnsi" w:hAnsiTheme="minorHAnsi" w:cstheme="minorHAnsi"/>
          <w:color w:val="000000"/>
          <w:spacing w:val="-2"/>
          <w:lang w:eastAsia="ne-NP" w:bidi="ne-NP"/>
        </w:rPr>
        <w:t>t.j</w:t>
      </w:r>
      <w:proofErr w:type="spellEnd"/>
      <w:r w:rsidRPr="00D21263">
        <w:rPr>
          <w:rFonts w:asciiTheme="minorHAnsi" w:hAnsiTheme="minorHAnsi" w:cstheme="minorHAnsi"/>
          <w:color w:val="000000"/>
          <w:spacing w:val="-2"/>
          <w:lang w:eastAsia="ne-NP" w:bidi="ne-NP"/>
        </w:rPr>
        <w:t xml:space="preserve">.: Dz. U. z 2023r., poz. 1094 z </w:t>
      </w:r>
      <w:proofErr w:type="spellStart"/>
      <w:r w:rsidRPr="00D21263">
        <w:rPr>
          <w:rFonts w:asciiTheme="minorHAnsi" w:hAnsiTheme="minorHAnsi" w:cstheme="minorHAnsi"/>
          <w:color w:val="000000"/>
          <w:spacing w:val="-2"/>
          <w:lang w:eastAsia="ne-NP" w:bidi="ne-NP"/>
        </w:rPr>
        <w:t>późn</w:t>
      </w:r>
      <w:proofErr w:type="spellEnd"/>
      <w:r w:rsidRPr="00D21263">
        <w:rPr>
          <w:rFonts w:asciiTheme="minorHAnsi" w:hAnsiTheme="minorHAnsi" w:cstheme="minorHAnsi"/>
          <w:color w:val="000000"/>
          <w:spacing w:val="-2"/>
          <w:lang w:eastAsia="ne-NP" w:bidi="ne-NP"/>
        </w:rPr>
        <w:t xml:space="preserve">. zm.), a w szczególności: </w:t>
      </w:r>
    </w:p>
    <w:p w14:paraId="4A5575B2"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 xml:space="preserve">a) udostępnianie informacji o środowisku i jego ochronie znajdujących się w posiadaniu stanowiska pracy oraz  prowadzenie w tym zakresie publicznie dostępnego wykazu  informacji o środowisku i jego ochronie oraz upowszechnianie tych informacji drogą elektroniczną, </w:t>
      </w:r>
    </w:p>
    <w:p w14:paraId="4B910A5A"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 xml:space="preserve">b) prowadzenie procedury dotyczącej ocen oddziaływania na środowisko w zakresie objętym zakresem czynności,  </w:t>
      </w:r>
    </w:p>
    <w:p w14:paraId="1646ECA0"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c) współpraca z instytucjami i organizacjami działającymi na rzecz edukacji ekologicznej i ochrony środowiska,</w:t>
      </w:r>
    </w:p>
    <w:p w14:paraId="39F06601"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d) promocja proekologicznych przedsięwzięć Gminy.</w:t>
      </w:r>
    </w:p>
    <w:p w14:paraId="568610D3"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2) realizacja zadań wynikających z ustawy z dnia 13 września 1996r. o utrzymaniu czystości i porządku w gminach (</w:t>
      </w:r>
      <w:proofErr w:type="spellStart"/>
      <w:r w:rsidRPr="00D21263">
        <w:rPr>
          <w:rFonts w:asciiTheme="minorHAnsi" w:hAnsiTheme="minorHAnsi" w:cstheme="minorHAnsi"/>
          <w:color w:val="000000"/>
          <w:spacing w:val="-2"/>
          <w:lang w:eastAsia="ne-NP" w:bidi="ne-NP"/>
        </w:rPr>
        <w:t>t.j</w:t>
      </w:r>
      <w:proofErr w:type="spellEnd"/>
      <w:r w:rsidRPr="00D21263">
        <w:rPr>
          <w:rFonts w:asciiTheme="minorHAnsi" w:hAnsiTheme="minorHAnsi" w:cstheme="minorHAnsi"/>
          <w:color w:val="000000"/>
          <w:spacing w:val="-2"/>
          <w:lang w:eastAsia="ne-NP" w:bidi="ne-NP"/>
        </w:rPr>
        <w:t xml:space="preserve">.: Dz. U. z 2022r., poz. 2519 z </w:t>
      </w:r>
      <w:proofErr w:type="spellStart"/>
      <w:r w:rsidRPr="00D21263">
        <w:rPr>
          <w:rFonts w:asciiTheme="minorHAnsi" w:hAnsiTheme="minorHAnsi" w:cstheme="minorHAnsi"/>
          <w:color w:val="000000"/>
          <w:spacing w:val="-2"/>
          <w:lang w:eastAsia="ne-NP" w:bidi="ne-NP"/>
        </w:rPr>
        <w:t>późn</w:t>
      </w:r>
      <w:proofErr w:type="spellEnd"/>
      <w:r w:rsidRPr="00D21263">
        <w:rPr>
          <w:rFonts w:asciiTheme="minorHAnsi" w:hAnsiTheme="minorHAnsi" w:cstheme="minorHAnsi"/>
          <w:color w:val="000000"/>
          <w:spacing w:val="-2"/>
          <w:lang w:eastAsia="ne-NP" w:bidi="ne-NP"/>
        </w:rPr>
        <w:t>. zm.) (za wyjątkiem zadań z zakresu zapobiegania bezdomności zwierząt, a także zapewnienia zbierania, transportu i unieszkodliwiania zwłok bezdomnych zwierząt lub ich części oraz współdziałania z przedsiębiorcami podejmującymi działalność w tym zakresie a także znakowania obszarów dotkniętych lub zagrożonych chorobą zakaźną zwierząt), a w szczególności:</w:t>
      </w:r>
    </w:p>
    <w:p w14:paraId="70404E09"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a) prowadzenie spraw związanych z funkcjonowaniem systemu gospodarowania odpadami komunalnymi na terenie gminy, w tym przygotowanie oraz nadzór nad umową w zakresie odbioru i zagospodarowania odpadów z terenu Gminy Nowosolna, analizy stanu gospodarki odpadami komunalnymi,</w:t>
      </w:r>
    </w:p>
    <w:p w14:paraId="6DFE91DF"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b) ewidencjonowanie i weryfikowanie deklaracji złożonych przez właścicieli nieruchomości, na których powstają odpady oraz naliczanie opłat za gospodarowanie odpadami komunalnymi,</w:t>
      </w:r>
    </w:p>
    <w:p w14:paraId="5A2F19B6"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 xml:space="preserve">c) przeprowadzanie kontroli na terenie gminy Nowosolna w zakresie gospodarki odpadami w szczególności dotyczących: segregacji odpadów,  realizacji obowiązków przez właścicieli nieruchomości oraz przez podmiot zapewniający odbiór i zagospodarowanie odpadów komunalnych od właścicieli nieruchomości z terenu Gminy Nowosolna  itp., </w:t>
      </w:r>
    </w:p>
    <w:p w14:paraId="5BFA4524"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d) nadzór nad prawidłowością funkcjonowania Punktu Selektywnej Zbiórki Odpadów Komunalnych,</w:t>
      </w:r>
    </w:p>
    <w:p w14:paraId="2B3B50BE"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e) obsługa programu informatycznego z bazą danych właścicieli nieruchomości objętych systemem gospodarowania odpadami komunalnymi oraz jej aktualizowanie;</w:t>
      </w:r>
    </w:p>
    <w:p w14:paraId="1D955A9F"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 xml:space="preserve">3) zapewnienie warunków do utrzymania czystości i estetyki oraz prawidłowego stanu </w:t>
      </w:r>
      <w:proofErr w:type="spellStart"/>
      <w:r w:rsidRPr="00D21263">
        <w:rPr>
          <w:rFonts w:asciiTheme="minorHAnsi" w:hAnsiTheme="minorHAnsi" w:cstheme="minorHAnsi"/>
          <w:color w:val="000000"/>
          <w:spacing w:val="-2"/>
          <w:lang w:eastAsia="ne-NP" w:bidi="ne-NP"/>
        </w:rPr>
        <w:t>sanitarno</w:t>
      </w:r>
      <w:proofErr w:type="spellEnd"/>
      <w:r w:rsidRPr="00D21263">
        <w:rPr>
          <w:rFonts w:asciiTheme="minorHAnsi" w:hAnsiTheme="minorHAnsi" w:cstheme="minorHAnsi"/>
          <w:color w:val="000000"/>
          <w:spacing w:val="-2"/>
          <w:lang w:eastAsia="ne-NP" w:bidi="ne-NP"/>
        </w:rPr>
        <w:t xml:space="preserve"> –porządkowego na terenie Gminy,</w:t>
      </w:r>
    </w:p>
    <w:p w14:paraId="05C25830"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 xml:space="preserve">4) przeprowadzanie kontroli wykonywania przez mieszkańców Gminy obowiązków wynikających z ustawy o utrzymaniu porządku i czystości w gminach oraz regulaminu utrzymania czystości i porządku na terenie Gminy, </w:t>
      </w:r>
    </w:p>
    <w:p w14:paraId="0BBDD56D"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6) sporządzanie sprawozdań, informacji i analiz z zakresu powierzonego stanowiska pracy,</w:t>
      </w:r>
    </w:p>
    <w:p w14:paraId="0CB15B9E"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7) planowanie, inicjowanie i realizowanie działań służących ochronie środowiska w szczególności w zakresie gospodarki odpadami,</w:t>
      </w:r>
    </w:p>
    <w:p w14:paraId="0B14658A" w14:textId="77777777"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 xml:space="preserve">8) prowadzenie kampanii edukacyjno-informacyjnych wśród mieszkańców w zakresie ochrony </w:t>
      </w:r>
      <w:r w:rsidRPr="00D21263">
        <w:rPr>
          <w:rFonts w:asciiTheme="minorHAnsi" w:hAnsiTheme="minorHAnsi" w:cstheme="minorHAnsi"/>
          <w:color w:val="000000"/>
          <w:spacing w:val="-2"/>
          <w:lang w:eastAsia="ne-NP" w:bidi="ne-NP"/>
        </w:rPr>
        <w:lastRenderedPageBreak/>
        <w:t>środowiska,</w:t>
      </w:r>
    </w:p>
    <w:p w14:paraId="288807E5" w14:textId="3E4A953C"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9)</w:t>
      </w:r>
      <w:r>
        <w:rPr>
          <w:rFonts w:asciiTheme="minorHAnsi" w:hAnsiTheme="minorHAnsi" w:cstheme="minorHAnsi"/>
          <w:color w:val="000000"/>
          <w:spacing w:val="-2"/>
          <w:lang w:eastAsia="ne-NP" w:bidi="ne-NP"/>
        </w:rPr>
        <w:t xml:space="preserve"> </w:t>
      </w:r>
      <w:r w:rsidRPr="00D21263">
        <w:rPr>
          <w:rFonts w:asciiTheme="minorHAnsi" w:hAnsiTheme="minorHAnsi" w:cstheme="minorHAnsi"/>
          <w:color w:val="000000"/>
          <w:spacing w:val="-2"/>
          <w:lang w:eastAsia="ne-NP" w:bidi="ne-NP"/>
        </w:rPr>
        <w:t>prowadzenie postępowania w zakresie ocen oddziaływania na środowisko przedsięwzięcia oraz wydawanie decyzji o środowiskowych uwarunkowaniach,</w:t>
      </w:r>
    </w:p>
    <w:p w14:paraId="05A3AED7" w14:textId="54071174"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10)</w:t>
      </w:r>
      <w:r>
        <w:rPr>
          <w:rFonts w:asciiTheme="minorHAnsi" w:hAnsiTheme="minorHAnsi" w:cstheme="minorHAnsi"/>
          <w:color w:val="000000"/>
          <w:spacing w:val="-2"/>
          <w:lang w:eastAsia="ne-NP" w:bidi="ne-NP"/>
        </w:rPr>
        <w:t xml:space="preserve"> </w:t>
      </w:r>
      <w:r w:rsidRPr="00D21263">
        <w:rPr>
          <w:rFonts w:asciiTheme="minorHAnsi" w:hAnsiTheme="minorHAnsi" w:cstheme="minorHAnsi"/>
          <w:color w:val="000000"/>
          <w:spacing w:val="-2"/>
          <w:lang w:eastAsia="ne-NP" w:bidi="ne-NP"/>
        </w:rPr>
        <w:t>przygotowywanie projektów  decyzji, postanowień, pism z zakresu ocen oddziaływania na środowisko,</w:t>
      </w:r>
    </w:p>
    <w:p w14:paraId="73772EFE" w14:textId="61A73645"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11)</w:t>
      </w:r>
      <w:r>
        <w:rPr>
          <w:rFonts w:asciiTheme="minorHAnsi" w:hAnsiTheme="minorHAnsi" w:cstheme="minorHAnsi"/>
          <w:color w:val="000000"/>
          <w:spacing w:val="-2"/>
          <w:lang w:eastAsia="ne-NP" w:bidi="ne-NP"/>
        </w:rPr>
        <w:t xml:space="preserve"> </w:t>
      </w:r>
      <w:r w:rsidRPr="00D21263">
        <w:rPr>
          <w:rFonts w:asciiTheme="minorHAnsi" w:hAnsiTheme="minorHAnsi" w:cstheme="minorHAnsi"/>
          <w:color w:val="000000"/>
          <w:spacing w:val="-2"/>
          <w:lang w:eastAsia="ne-NP" w:bidi="ne-NP"/>
        </w:rPr>
        <w:t>przygotowywanie projektów uchwał oraz projektów decyzji wynikających z prowadzonych zadań na powierzonym stanowisku,</w:t>
      </w:r>
    </w:p>
    <w:p w14:paraId="3E52ABA7" w14:textId="74F83E8B"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12)</w:t>
      </w:r>
      <w:r>
        <w:rPr>
          <w:rFonts w:asciiTheme="minorHAnsi" w:hAnsiTheme="minorHAnsi" w:cstheme="minorHAnsi"/>
          <w:color w:val="000000"/>
          <w:spacing w:val="-2"/>
          <w:lang w:eastAsia="ne-NP" w:bidi="ne-NP"/>
        </w:rPr>
        <w:t xml:space="preserve"> </w:t>
      </w:r>
      <w:r w:rsidRPr="00D21263">
        <w:rPr>
          <w:rFonts w:asciiTheme="minorHAnsi" w:hAnsiTheme="minorHAnsi" w:cstheme="minorHAnsi"/>
          <w:color w:val="000000"/>
          <w:spacing w:val="-2"/>
          <w:lang w:eastAsia="ne-NP" w:bidi="ne-NP"/>
        </w:rPr>
        <w:t xml:space="preserve">przygotowywania projektów uchwał wraz z załącznikami, </w:t>
      </w:r>
      <w:proofErr w:type="spellStart"/>
      <w:r w:rsidRPr="00D21263">
        <w:rPr>
          <w:rFonts w:asciiTheme="minorHAnsi" w:hAnsiTheme="minorHAnsi" w:cstheme="minorHAnsi"/>
          <w:color w:val="000000"/>
          <w:spacing w:val="-2"/>
          <w:lang w:eastAsia="ne-NP" w:bidi="ne-NP"/>
        </w:rPr>
        <w:t>obwieszczeń</w:t>
      </w:r>
      <w:proofErr w:type="spellEnd"/>
      <w:r w:rsidRPr="00D21263">
        <w:rPr>
          <w:rFonts w:asciiTheme="minorHAnsi" w:hAnsiTheme="minorHAnsi" w:cstheme="minorHAnsi"/>
          <w:color w:val="000000"/>
          <w:spacing w:val="-2"/>
          <w:lang w:eastAsia="ne-NP" w:bidi="ne-NP"/>
        </w:rPr>
        <w:t>, tekstów jednolitych oraz zarządzeń Wójta przy użyciu edytorów prawnych,</w:t>
      </w:r>
    </w:p>
    <w:p w14:paraId="048FF65F" w14:textId="2B0678E6"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13)</w:t>
      </w:r>
      <w:r>
        <w:rPr>
          <w:rFonts w:asciiTheme="minorHAnsi" w:hAnsiTheme="minorHAnsi" w:cstheme="minorHAnsi"/>
          <w:color w:val="000000"/>
          <w:spacing w:val="-2"/>
          <w:lang w:eastAsia="ne-NP" w:bidi="ne-NP"/>
        </w:rPr>
        <w:t xml:space="preserve"> </w:t>
      </w:r>
      <w:r w:rsidRPr="00D21263">
        <w:rPr>
          <w:rFonts w:asciiTheme="minorHAnsi" w:hAnsiTheme="minorHAnsi" w:cstheme="minorHAnsi"/>
          <w:color w:val="000000"/>
          <w:spacing w:val="-2"/>
          <w:lang w:eastAsia="ne-NP" w:bidi="ne-NP"/>
        </w:rPr>
        <w:t>prowadzenie czynności związanych z przygotowaniem i realizacją programów, planów wynikających z prowadzonych zadań na powierzonym stanowisku,</w:t>
      </w:r>
    </w:p>
    <w:p w14:paraId="21EB3FAE" w14:textId="5B0F999D" w:rsidR="00D21263" w:rsidRPr="00D21263" w:rsidRDefault="00D21263" w:rsidP="00D21263">
      <w:pPr>
        <w:widowControl w:val="0"/>
        <w:autoSpaceDE w:val="0"/>
        <w:ind w:left="720"/>
        <w:rPr>
          <w:rFonts w:asciiTheme="minorHAnsi" w:hAnsiTheme="minorHAnsi" w:cstheme="minorHAnsi"/>
          <w:color w:val="000000"/>
          <w:spacing w:val="-2"/>
          <w:lang w:eastAsia="ne-NP" w:bidi="ne-NP"/>
        </w:rPr>
      </w:pPr>
      <w:r w:rsidRPr="00D21263">
        <w:rPr>
          <w:rFonts w:asciiTheme="minorHAnsi" w:hAnsiTheme="minorHAnsi" w:cstheme="minorHAnsi"/>
          <w:color w:val="000000"/>
          <w:spacing w:val="-2"/>
          <w:lang w:eastAsia="ne-NP" w:bidi="ne-NP"/>
        </w:rPr>
        <w:t>14)</w:t>
      </w:r>
      <w:r>
        <w:rPr>
          <w:rFonts w:asciiTheme="minorHAnsi" w:hAnsiTheme="minorHAnsi" w:cstheme="minorHAnsi"/>
          <w:color w:val="000000"/>
          <w:spacing w:val="-2"/>
          <w:lang w:eastAsia="ne-NP" w:bidi="ne-NP"/>
        </w:rPr>
        <w:t xml:space="preserve"> </w:t>
      </w:r>
      <w:r w:rsidRPr="00D21263">
        <w:rPr>
          <w:rFonts w:asciiTheme="minorHAnsi" w:hAnsiTheme="minorHAnsi" w:cstheme="minorHAnsi"/>
          <w:color w:val="000000"/>
          <w:spacing w:val="-2"/>
          <w:lang w:eastAsia="ne-NP" w:bidi="ne-NP"/>
        </w:rPr>
        <w:t>współudział w przygotowaniu i prowadzeniu postępowań o udzielenie zamówień  publicznych w zakresie objętym obowiązkami, opracowywanie SWZ do zamówienia,</w:t>
      </w:r>
    </w:p>
    <w:p w14:paraId="0F0CBF05" w14:textId="77777777" w:rsidR="005E7B8C" w:rsidRPr="00D21263" w:rsidRDefault="005E7B8C" w:rsidP="00D21263">
      <w:pPr>
        <w:widowControl w:val="0"/>
        <w:autoSpaceDE w:val="0"/>
        <w:ind w:left="720"/>
        <w:rPr>
          <w:rFonts w:asciiTheme="minorHAnsi" w:hAnsiTheme="minorHAnsi" w:cstheme="minorHAnsi"/>
          <w:color w:val="000000"/>
          <w:spacing w:val="-2"/>
          <w:lang w:eastAsia="ne-NP" w:bidi="ne-NP"/>
        </w:rPr>
      </w:pPr>
    </w:p>
    <w:p w14:paraId="421C0A5C" w14:textId="6BAA96B7" w:rsidR="00476EDE" w:rsidRPr="00D21263" w:rsidRDefault="00476EDE" w:rsidP="00D21263">
      <w:pPr>
        <w:rPr>
          <w:rFonts w:asciiTheme="minorHAnsi" w:hAnsiTheme="minorHAnsi" w:cstheme="minorHAnsi"/>
        </w:rPr>
      </w:pPr>
      <w:r w:rsidRPr="00D21263">
        <w:rPr>
          <w:rFonts w:asciiTheme="minorHAnsi" w:hAnsiTheme="minorHAnsi" w:cstheme="minorHAnsi"/>
        </w:rPr>
        <w:t xml:space="preserve">Przynależność organizacyjna </w:t>
      </w:r>
      <w:r w:rsidR="00823CF9" w:rsidRPr="00D21263">
        <w:rPr>
          <w:rFonts w:asciiTheme="minorHAnsi" w:hAnsiTheme="minorHAnsi" w:cstheme="minorHAnsi"/>
        </w:rPr>
        <w:t xml:space="preserve">– Referat </w:t>
      </w:r>
      <w:r w:rsidR="000C4874" w:rsidRPr="00D21263">
        <w:rPr>
          <w:rFonts w:asciiTheme="minorHAnsi" w:hAnsiTheme="minorHAnsi" w:cstheme="minorHAnsi"/>
        </w:rPr>
        <w:t xml:space="preserve">Zagospodarowania Przestrzennego i Gospodarki Nieruchomościami </w:t>
      </w:r>
      <w:r w:rsidR="005A05FA" w:rsidRPr="00D21263">
        <w:rPr>
          <w:rFonts w:asciiTheme="minorHAnsi" w:hAnsiTheme="minorHAnsi" w:cstheme="minorHAnsi"/>
        </w:rPr>
        <w:t>(</w:t>
      </w:r>
      <w:r w:rsidR="000C4874" w:rsidRPr="00D21263">
        <w:rPr>
          <w:rFonts w:asciiTheme="minorHAnsi" w:hAnsiTheme="minorHAnsi" w:cstheme="minorHAnsi"/>
        </w:rPr>
        <w:t>RZG</w:t>
      </w:r>
      <w:r w:rsidR="005A05FA" w:rsidRPr="00D21263">
        <w:rPr>
          <w:rFonts w:asciiTheme="minorHAnsi" w:hAnsiTheme="minorHAnsi" w:cstheme="minorHAnsi"/>
        </w:rPr>
        <w:t>)</w:t>
      </w:r>
      <w:r w:rsidRPr="00D21263">
        <w:rPr>
          <w:rFonts w:asciiTheme="minorHAnsi" w:hAnsiTheme="minorHAnsi" w:cstheme="minorHAnsi"/>
        </w:rPr>
        <w:t>.</w:t>
      </w:r>
    </w:p>
    <w:p w14:paraId="15299463" w14:textId="77777777" w:rsidR="005E7B8C" w:rsidRPr="00D21263" w:rsidRDefault="005E7B8C" w:rsidP="00D21263">
      <w:pPr>
        <w:rPr>
          <w:rFonts w:asciiTheme="minorHAnsi" w:hAnsiTheme="minorHAnsi" w:cstheme="minorHAnsi"/>
        </w:rPr>
      </w:pPr>
    </w:p>
    <w:p w14:paraId="0A523C05" w14:textId="5F16DAD1" w:rsidR="005E7B8C" w:rsidRDefault="0020492A" w:rsidP="00D21263">
      <w:pPr>
        <w:rPr>
          <w:rFonts w:asciiTheme="minorHAnsi" w:hAnsiTheme="minorHAnsi" w:cstheme="minorHAnsi"/>
        </w:rPr>
      </w:pPr>
      <w:r w:rsidRPr="00D21263">
        <w:rPr>
          <w:rFonts w:asciiTheme="minorHAnsi" w:hAnsiTheme="minorHAnsi" w:cstheme="minorHAnsi"/>
        </w:rPr>
        <w:t>Zastępowanie stanowiska</w:t>
      </w:r>
      <w:r w:rsidR="005E7B8C" w:rsidRPr="00D21263">
        <w:rPr>
          <w:rFonts w:asciiTheme="minorHAnsi" w:hAnsiTheme="minorHAnsi" w:cstheme="minorHAnsi"/>
        </w:rPr>
        <w:t xml:space="preserve"> </w:t>
      </w:r>
      <w:r w:rsidR="008824F8" w:rsidRPr="00D21263">
        <w:rPr>
          <w:rFonts w:asciiTheme="minorHAnsi" w:hAnsiTheme="minorHAnsi" w:cstheme="minorHAnsi"/>
        </w:rPr>
        <w:t xml:space="preserve">ds. </w:t>
      </w:r>
      <w:r w:rsidR="005E7B8C" w:rsidRPr="00D21263">
        <w:rPr>
          <w:rFonts w:asciiTheme="minorHAnsi" w:hAnsiTheme="minorHAnsi" w:cstheme="minorHAnsi"/>
        </w:rPr>
        <w:t>gospodarki odpadami, księgowości i windykacji.</w:t>
      </w:r>
    </w:p>
    <w:p w14:paraId="5CC639B5" w14:textId="77777777" w:rsidR="00D21263" w:rsidRPr="00D21263" w:rsidRDefault="00D21263" w:rsidP="00D21263">
      <w:pPr>
        <w:rPr>
          <w:rFonts w:asciiTheme="minorHAnsi" w:hAnsiTheme="minorHAnsi" w:cstheme="minorHAnsi"/>
        </w:rPr>
      </w:pPr>
    </w:p>
    <w:p w14:paraId="48C650BA" w14:textId="2AE8D92E" w:rsidR="00476EDE" w:rsidRPr="00D21263" w:rsidRDefault="00476EDE" w:rsidP="00D21263">
      <w:pPr>
        <w:suppressAutoHyphens w:val="0"/>
        <w:rPr>
          <w:rFonts w:asciiTheme="minorHAnsi" w:hAnsiTheme="minorHAnsi" w:cstheme="minorHAnsi"/>
          <w:b/>
        </w:rPr>
      </w:pPr>
      <w:r w:rsidRPr="00D21263">
        <w:rPr>
          <w:rFonts w:asciiTheme="minorHAnsi" w:hAnsiTheme="minorHAnsi" w:cstheme="minorHAnsi"/>
          <w:b/>
        </w:rPr>
        <w:t>Wymagane dokumenty:</w:t>
      </w:r>
    </w:p>
    <w:p w14:paraId="7B13B939" w14:textId="77777777" w:rsidR="00476EDE" w:rsidRPr="00D21263" w:rsidRDefault="00476EDE" w:rsidP="00D21263">
      <w:pPr>
        <w:pStyle w:val="Akapitzlist"/>
        <w:numPr>
          <w:ilvl w:val="0"/>
          <w:numId w:val="20"/>
        </w:numPr>
        <w:rPr>
          <w:rFonts w:asciiTheme="minorHAnsi" w:hAnsiTheme="minorHAnsi" w:cstheme="minorHAnsi"/>
        </w:rPr>
      </w:pPr>
      <w:r w:rsidRPr="00D21263">
        <w:rPr>
          <w:rFonts w:asciiTheme="minorHAnsi" w:hAnsiTheme="minorHAnsi" w:cstheme="minorHAnsi"/>
        </w:rPr>
        <w:t>CV (podpisane),</w:t>
      </w:r>
    </w:p>
    <w:p w14:paraId="3EB5AEC0" w14:textId="77777777" w:rsidR="00476EDE" w:rsidRPr="00D21263" w:rsidRDefault="00476EDE" w:rsidP="00D21263">
      <w:pPr>
        <w:pStyle w:val="Akapitzlist"/>
        <w:numPr>
          <w:ilvl w:val="0"/>
          <w:numId w:val="20"/>
        </w:numPr>
        <w:rPr>
          <w:rFonts w:asciiTheme="minorHAnsi" w:hAnsiTheme="minorHAnsi" w:cstheme="minorHAnsi"/>
        </w:rPr>
      </w:pPr>
      <w:r w:rsidRPr="00D21263">
        <w:rPr>
          <w:rFonts w:asciiTheme="minorHAnsi" w:hAnsiTheme="minorHAnsi" w:cstheme="minorHAnsi"/>
        </w:rPr>
        <w:t>list motywacyjny (podpisany),</w:t>
      </w:r>
    </w:p>
    <w:p w14:paraId="5AFDDD15" w14:textId="23DD315C" w:rsidR="00476EDE" w:rsidRPr="00D21263" w:rsidRDefault="00476EDE" w:rsidP="00D21263">
      <w:pPr>
        <w:pStyle w:val="Akapitzlist"/>
        <w:numPr>
          <w:ilvl w:val="0"/>
          <w:numId w:val="20"/>
        </w:numPr>
        <w:rPr>
          <w:rFonts w:asciiTheme="minorHAnsi" w:hAnsiTheme="minorHAnsi" w:cstheme="minorHAnsi"/>
        </w:rPr>
      </w:pPr>
      <w:r w:rsidRPr="00D21263">
        <w:rPr>
          <w:rFonts w:asciiTheme="minorHAnsi" w:hAnsiTheme="minorHAnsi" w:cstheme="minorHAnsi"/>
        </w:rPr>
        <w:t xml:space="preserve">kopie dokumentów potwierdzających doświadczenie zawodowe kandydata, kwalifikacje </w:t>
      </w:r>
      <w:r w:rsidR="00031934" w:rsidRPr="00D21263">
        <w:rPr>
          <w:rFonts w:asciiTheme="minorHAnsi" w:hAnsiTheme="minorHAnsi" w:cstheme="minorHAnsi"/>
        </w:rPr>
        <w:t xml:space="preserve">                     </w:t>
      </w:r>
      <w:r w:rsidRPr="00D21263">
        <w:rPr>
          <w:rFonts w:asciiTheme="minorHAnsi" w:hAnsiTheme="minorHAnsi" w:cstheme="minorHAnsi"/>
        </w:rPr>
        <w:t xml:space="preserve">i uprawnienia (w tym świadectwa pracy, zaświadczenia z pracy, opinie lub referencje </w:t>
      </w:r>
      <w:r w:rsidR="00031934" w:rsidRPr="00D21263">
        <w:rPr>
          <w:rFonts w:asciiTheme="minorHAnsi" w:hAnsiTheme="minorHAnsi" w:cstheme="minorHAnsi"/>
        </w:rPr>
        <w:t xml:space="preserve">                             </w:t>
      </w:r>
      <w:r w:rsidRPr="00D21263">
        <w:rPr>
          <w:rFonts w:asciiTheme="minorHAnsi" w:hAnsiTheme="minorHAnsi" w:cstheme="minorHAnsi"/>
        </w:rPr>
        <w:t>z poprzednich miejsc pracy – jeżeli kandydat takie posiada),</w:t>
      </w:r>
    </w:p>
    <w:p w14:paraId="58174698" w14:textId="77777777" w:rsidR="00476EDE" w:rsidRPr="00D21263" w:rsidRDefault="002F38CE" w:rsidP="00D21263">
      <w:pPr>
        <w:pStyle w:val="Akapitzlist"/>
        <w:numPr>
          <w:ilvl w:val="0"/>
          <w:numId w:val="20"/>
        </w:numPr>
        <w:rPr>
          <w:rFonts w:asciiTheme="minorHAnsi" w:hAnsiTheme="minorHAnsi" w:cstheme="minorHAnsi"/>
        </w:rPr>
      </w:pPr>
      <w:r w:rsidRPr="00D21263">
        <w:rPr>
          <w:rFonts w:asciiTheme="minorHAnsi" w:hAnsiTheme="minorHAnsi" w:cstheme="minorHAnsi"/>
        </w:rPr>
        <w:t>kopie</w:t>
      </w:r>
      <w:r w:rsidR="00476EDE" w:rsidRPr="00D21263">
        <w:rPr>
          <w:rFonts w:asciiTheme="minorHAnsi" w:hAnsiTheme="minorHAnsi" w:cstheme="minorHAnsi"/>
        </w:rPr>
        <w:t xml:space="preserve"> dokumentów potwierdzających wykształcenie,</w:t>
      </w:r>
    </w:p>
    <w:p w14:paraId="0FFC1881" w14:textId="152C69B2" w:rsidR="00476EDE" w:rsidRPr="00D21263" w:rsidRDefault="00476EDE" w:rsidP="00D21263">
      <w:pPr>
        <w:pStyle w:val="Akapitzlist"/>
        <w:numPr>
          <w:ilvl w:val="0"/>
          <w:numId w:val="20"/>
        </w:numPr>
        <w:rPr>
          <w:rFonts w:asciiTheme="minorHAnsi" w:hAnsiTheme="minorHAnsi" w:cstheme="minorHAnsi"/>
        </w:rPr>
      </w:pPr>
      <w:r w:rsidRPr="00D21263">
        <w:rPr>
          <w:rFonts w:asciiTheme="minorHAnsi" w:hAnsiTheme="minorHAnsi" w:cstheme="minorHAnsi"/>
        </w:rPr>
        <w:t>oświadczenie kandydata</w:t>
      </w:r>
      <w:r w:rsidR="00764B29" w:rsidRPr="00D21263">
        <w:rPr>
          <w:rFonts w:asciiTheme="minorHAnsi" w:hAnsiTheme="minorHAnsi" w:cstheme="minorHAnsi"/>
        </w:rPr>
        <w:t>:</w:t>
      </w:r>
    </w:p>
    <w:p w14:paraId="74A3DB31" w14:textId="513F6729" w:rsidR="001502EF" w:rsidRPr="00D21263" w:rsidRDefault="001502EF" w:rsidP="00D21263">
      <w:pPr>
        <w:pStyle w:val="Akapitzlist"/>
        <w:numPr>
          <w:ilvl w:val="0"/>
          <w:numId w:val="26"/>
        </w:numPr>
        <w:rPr>
          <w:rFonts w:asciiTheme="minorHAnsi" w:hAnsiTheme="minorHAnsi" w:cstheme="minorHAnsi"/>
        </w:rPr>
      </w:pPr>
      <w:r w:rsidRPr="00D21263">
        <w:rPr>
          <w:rFonts w:asciiTheme="minorHAnsi" w:hAnsiTheme="minorHAnsi" w:cstheme="minorHAnsi"/>
        </w:rPr>
        <w:t>o posiadanym obywatelstwie polskim,</w:t>
      </w:r>
    </w:p>
    <w:p w14:paraId="0839F46E" w14:textId="77BB5150" w:rsidR="00AF0E48" w:rsidRPr="00D21263" w:rsidRDefault="00476EDE" w:rsidP="00D21263">
      <w:pPr>
        <w:pStyle w:val="Akapitzlist"/>
        <w:numPr>
          <w:ilvl w:val="0"/>
          <w:numId w:val="26"/>
        </w:numPr>
        <w:rPr>
          <w:rFonts w:asciiTheme="minorHAnsi" w:hAnsiTheme="minorHAnsi" w:cstheme="minorHAnsi"/>
        </w:rPr>
      </w:pPr>
      <w:r w:rsidRPr="00D21263">
        <w:rPr>
          <w:rFonts w:asciiTheme="minorHAnsi" w:hAnsiTheme="minorHAnsi" w:cstheme="minorHAnsi"/>
        </w:rPr>
        <w:t xml:space="preserve">o posiadaniu przez kandydata pełnej zdolności do czynności prawnych oraz </w:t>
      </w:r>
      <w:r w:rsidR="00031934" w:rsidRPr="00D21263">
        <w:rPr>
          <w:rFonts w:asciiTheme="minorHAnsi" w:hAnsiTheme="minorHAnsi" w:cstheme="minorHAnsi"/>
        </w:rPr>
        <w:t xml:space="preserve">                                  </w:t>
      </w:r>
      <w:r w:rsidRPr="00D21263">
        <w:rPr>
          <w:rFonts w:asciiTheme="minorHAnsi" w:hAnsiTheme="minorHAnsi" w:cstheme="minorHAnsi"/>
        </w:rPr>
        <w:t>o korzystaniu z pełni praw publicznych,</w:t>
      </w:r>
    </w:p>
    <w:p w14:paraId="1F5CD9BD" w14:textId="77777777" w:rsidR="001502EF" w:rsidRPr="00D21263" w:rsidRDefault="00476EDE" w:rsidP="00D21263">
      <w:pPr>
        <w:pStyle w:val="Akapitzlist"/>
        <w:numPr>
          <w:ilvl w:val="0"/>
          <w:numId w:val="26"/>
        </w:numPr>
        <w:rPr>
          <w:rFonts w:asciiTheme="minorHAnsi" w:hAnsiTheme="minorHAnsi" w:cstheme="minorHAnsi"/>
        </w:rPr>
      </w:pPr>
      <w:r w:rsidRPr="00D21263">
        <w:rPr>
          <w:rFonts w:asciiTheme="minorHAnsi" w:hAnsiTheme="minorHAnsi" w:cstheme="minorHAnsi"/>
        </w:rPr>
        <w:t>o niekaralności za umyślne przestępstwo ścigane z oskarżenia publicznego lub umyślne przestępstwo skarbowe (po ewentualnym zatrudnieniu obowiązek dostarczenia zaświadczenia o niekaralności),</w:t>
      </w:r>
    </w:p>
    <w:p w14:paraId="2057F622" w14:textId="77777777" w:rsidR="001502EF" w:rsidRPr="00D21263" w:rsidRDefault="00476EDE" w:rsidP="00D21263">
      <w:pPr>
        <w:pStyle w:val="Akapitzlist"/>
        <w:numPr>
          <w:ilvl w:val="0"/>
          <w:numId w:val="26"/>
        </w:numPr>
        <w:rPr>
          <w:rFonts w:asciiTheme="minorHAnsi" w:hAnsiTheme="minorHAnsi" w:cstheme="minorHAnsi"/>
        </w:rPr>
      </w:pPr>
      <w:r w:rsidRPr="00D21263">
        <w:rPr>
          <w:rFonts w:asciiTheme="minorHAnsi" w:hAnsiTheme="minorHAnsi" w:cstheme="minorHAnsi"/>
        </w:rPr>
        <w:t>o nieposzlakowanej opinii,</w:t>
      </w:r>
    </w:p>
    <w:p w14:paraId="061A0713" w14:textId="77777777" w:rsidR="001502EF" w:rsidRPr="00D21263" w:rsidRDefault="00476EDE" w:rsidP="00D21263">
      <w:pPr>
        <w:pStyle w:val="Akapitzlist"/>
        <w:numPr>
          <w:ilvl w:val="0"/>
          <w:numId w:val="26"/>
        </w:numPr>
        <w:rPr>
          <w:rFonts w:asciiTheme="minorHAnsi" w:hAnsiTheme="minorHAnsi" w:cstheme="minorHAnsi"/>
        </w:rPr>
      </w:pPr>
      <w:r w:rsidRPr="00D21263">
        <w:rPr>
          <w:rFonts w:asciiTheme="minorHAnsi" w:hAnsiTheme="minorHAnsi" w:cstheme="minorHAnsi"/>
        </w:rPr>
        <w:t>o zapoznaniu się obowiązkiem informacyjnym dotyczącym przetwarzania danych osobowych w związku z naborem na wolne stanowisko urzędnicze w Urzędzie Gminy Nowosolna,</w:t>
      </w:r>
    </w:p>
    <w:p w14:paraId="4367FCC7" w14:textId="682B616C" w:rsidR="001502EF" w:rsidRPr="00D21263" w:rsidRDefault="00476EDE" w:rsidP="00D21263">
      <w:pPr>
        <w:pStyle w:val="Akapitzlist"/>
        <w:numPr>
          <w:ilvl w:val="0"/>
          <w:numId w:val="26"/>
        </w:numPr>
        <w:rPr>
          <w:rFonts w:asciiTheme="minorHAnsi" w:hAnsiTheme="minorHAnsi" w:cstheme="minorHAnsi"/>
        </w:rPr>
      </w:pPr>
      <w:r w:rsidRPr="00D21263">
        <w:rPr>
          <w:rFonts w:asciiTheme="minorHAnsi" w:hAnsiTheme="minorHAnsi" w:cstheme="minorHAnsi"/>
        </w:rPr>
        <w:t>o wyrażeniu zgody na przetwarzanie danych osobowych zawartych w złożonych dokumentach aplikacyjnych dla potrzeb niezbędnych do realizacji procedury naboru na wolne stanowisko urzędnicze w Urzędzie Gmin</w:t>
      </w:r>
      <w:r w:rsidR="003E16C4" w:rsidRPr="00D21263">
        <w:rPr>
          <w:rFonts w:asciiTheme="minorHAnsi" w:hAnsiTheme="minorHAnsi" w:cstheme="minorHAnsi"/>
        </w:rPr>
        <w:t xml:space="preserve">y Nowosolna, zgodnie z ustawą </w:t>
      </w:r>
      <w:r w:rsidR="00031934" w:rsidRPr="00D21263">
        <w:rPr>
          <w:rFonts w:asciiTheme="minorHAnsi" w:hAnsiTheme="minorHAnsi" w:cstheme="minorHAnsi"/>
        </w:rPr>
        <w:t xml:space="preserve">                      </w:t>
      </w:r>
      <w:r w:rsidRPr="00D21263">
        <w:rPr>
          <w:rFonts w:asciiTheme="minorHAnsi" w:hAnsiTheme="minorHAnsi" w:cstheme="minorHAnsi"/>
        </w:rPr>
        <w:t>o pracownikach samorządowych,</w:t>
      </w:r>
    </w:p>
    <w:p w14:paraId="62AE442C" w14:textId="6F722203" w:rsidR="00476EDE" w:rsidRPr="00D21263" w:rsidRDefault="00476EDE" w:rsidP="00D21263">
      <w:pPr>
        <w:pStyle w:val="Akapitzlist"/>
        <w:numPr>
          <w:ilvl w:val="0"/>
          <w:numId w:val="26"/>
        </w:numPr>
        <w:rPr>
          <w:rFonts w:asciiTheme="minorHAnsi" w:hAnsiTheme="minorHAnsi" w:cstheme="minorHAnsi"/>
        </w:rPr>
      </w:pPr>
      <w:r w:rsidRPr="00D21263">
        <w:rPr>
          <w:rFonts w:asciiTheme="minorHAnsi" w:hAnsiTheme="minorHAnsi" w:cstheme="minorHAnsi"/>
        </w:rPr>
        <w:t>o zdanym z wynikiem pozytywnym egzaminie (po odbyciu lub zwolnieniu ze służby przygotowawczej), o którym mowa w art. 1</w:t>
      </w:r>
      <w:r w:rsidR="001502EF" w:rsidRPr="00D21263">
        <w:rPr>
          <w:rFonts w:asciiTheme="minorHAnsi" w:hAnsiTheme="minorHAnsi" w:cstheme="minorHAnsi"/>
        </w:rPr>
        <w:t xml:space="preserve">9 </w:t>
      </w:r>
      <w:r w:rsidRPr="00D21263">
        <w:rPr>
          <w:rFonts w:asciiTheme="minorHAnsi" w:hAnsiTheme="minorHAnsi" w:cstheme="minorHAnsi"/>
        </w:rPr>
        <w:t>ustawy o pracownikach samorządowych,</w:t>
      </w:r>
    </w:p>
    <w:p w14:paraId="527A2705" w14:textId="634553B5" w:rsidR="00476EDE" w:rsidRPr="00D21263" w:rsidRDefault="00476EDE" w:rsidP="00D21263">
      <w:pPr>
        <w:pStyle w:val="Akapitzlist"/>
        <w:numPr>
          <w:ilvl w:val="0"/>
          <w:numId w:val="20"/>
        </w:numPr>
        <w:rPr>
          <w:rFonts w:asciiTheme="minorHAnsi" w:hAnsiTheme="minorHAnsi" w:cstheme="minorHAnsi"/>
        </w:rPr>
      </w:pPr>
      <w:r w:rsidRPr="00D21263">
        <w:rPr>
          <w:rFonts w:asciiTheme="minorHAnsi" w:hAnsiTheme="minorHAnsi" w:cstheme="minorHAnsi"/>
        </w:rPr>
        <w:t xml:space="preserve">wypełniony przez kandydata kwestionariusz osobowy dla osoby ubiegającej się </w:t>
      </w:r>
      <w:r w:rsidR="00031934" w:rsidRPr="00D21263">
        <w:rPr>
          <w:rFonts w:asciiTheme="minorHAnsi" w:hAnsiTheme="minorHAnsi" w:cstheme="minorHAnsi"/>
        </w:rPr>
        <w:t xml:space="preserve">                                           </w:t>
      </w:r>
      <w:r w:rsidRPr="00D21263">
        <w:rPr>
          <w:rFonts w:asciiTheme="minorHAnsi" w:hAnsiTheme="minorHAnsi" w:cstheme="minorHAnsi"/>
        </w:rPr>
        <w:t>o zatrudnienie,</w:t>
      </w:r>
    </w:p>
    <w:p w14:paraId="62919F63" w14:textId="77777777" w:rsidR="001502EF" w:rsidRPr="00D21263" w:rsidRDefault="00476EDE" w:rsidP="00D21263">
      <w:pPr>
        <w:pStyle w:val="Akapitzlist"/>
        <w:numPr>
          <w:ilvl w:val="0"/>
          <w:numId w:val="20"/>
        </w:numPr>
        <w:rPr>
          <w:rFonts w:asciiTheme="minorHAnsi" w:hAnsiTheme="minorHAnsi" w:cstheme="minorHAnsi"/>
        </w:rPr>
      </w:pPr>
      <w:r w:rsidRPr="00D21263">
        <w:rPr>
          <w:rFonts w:asciiTheme="minorHAnsi" w:hAnsiTheme="minorHAnsi" w:cstheme="minorHAnsi"/>
        </w:rPr>
        <w:t xml:space="preserve">kserokopia dokumentu potwierdzającego niepełnosprawność w przypadku, gdy kandydat zamierza skorzystać z uprawnienia, o którym </w:t>
      </w:r>
      <w:r w:rsidR="002D0D6A" w:rsidRPr="00D21263">
        <w:rPr>
          <w:rFonts w:asciiTheme="minorHAnsi" w:hAnsiTheme="minorHAnsi" w:cstheme="minorHAnsi"/>
        </w:rPr>
        <w:t xml:space="preserve">mowa w art. 13a ust. 2 ustawy </w:t>
      </w:r>
      <w:r w:rsidRPr="00D21263">
        <w:rPr>
          <w:rFonts w:asciiTheme="minorHAnsi" w:hAnsiTheme="minorHAnsi" w:cstheme="minorHAnsi"/>
        </w:rPr>
        <w:t>o pracownikach samorządowych</w:t>
      </w:r>
      <w:r w:rsidR="001502EF" w:rsidRPr="00D21263">
        <w:rPr>
          <w:rFonts w:asciiTheme="minorHAnsi" w:hAnsiTheme="minorHAnsi" w:cstheme="minorHAnsi"/>
        </w:rPr>
        <w:t>,</w:t>
      </w:r>
    </w:p>
    <w:p w14:paraId="6397496C" w14:textId="5F858049" w:rsidR="001502EF" w:rsidRPr="00D21263" w:rsidRDefault="001502EF" w:rsidP="00D21263">
      <w:pPr>
        <w:pStyle w:val="Akapitzlist"/>
        <w:numPr>
          <w:ilvl w:val="0"/>
          <w:numId w:val="20"/>
        </w:numPr>
        <w:rPr>
          <w:rFonts w:asciiTheme="minorHAnsi" w:hAnsiTheme="minorHAnsi" w:cstheme="minorHAnsi"/>
        </w:rPr>
      </w:pPr>
      <w:r w:rsidRPr="00D21263">
        <w:rPr>
          <w:rFonts w:asciiTheme="minorHAnsi" w:hAnsiTheme="minorHAnsi" w:cstheme="minorHAnsi"/>
          <w:color w:val="000000"/>
          <w:u w:color="000000"/>
        </w:rPr>
        <w:t>w przypadku, gdy o</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 xml:space="preserve">stanowisko mogą ubiegać się obywatele Unii Europejskiej oraz obywatele innych państw, którym na podstawie umów międzynarodowych lub przepisów prawa </w:t>
      </w:r>
      <w:r w:rsidRPr="00D21263">
        <w:rPr>
          <w:rFonts w:asciiTheme="minorHAnsi" w:hAnsiTheme="minorHAnsi" w:cstheme="minorHAnsi"/>
          <w:color w:val="000000"/>
          <w:u w:color="000000"/>
        </w:rPr>
        <w:lastRenderedPageBreak/>
        <w:t>wspólnotowego przysługuje prawo do podjęcia zatrudnienia na terytorium Rzeczypospolitej Polskiej, na zasadach określonych w</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art.</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11</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ust.</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3</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ustawy o</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pracownikach samorządowych, kandydat składa oświadczenie o</w:t>
      </w:r>
      <w:r w:rsidR="00EA2C9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obywatelstwie oraz przedstawia kopię dokumentu potwierdzającego znajomość języka polskiego.</w:t>
      </w:r>
    </w:p>
    <w:p w14:paraId="7930E0E4" w14:textId="77777777" w:rsidR="00031934" w:rsidRPr="00D21263" w:rsidRDefault="00031934" w:rsidP="00D21263">
      <w:pPr>
        <w:spacing w:before="120"/>
        <w:rPr>
          <w:rFonts w:asciiTheme="minorHAnsi" w:hAnsiTheme="minorHAnsi" w:cstheme="minorHAnsi"/>
          <w:b/>
        </w:rPr>
      </w:pPr>
    </w:p>
    <w:p w14:paraId="6E8408E8" w14:textId="77777777" w:rsidR="003B579C" w:rsidRPr="00D21263" w:rsidRDefault="003B579C" w:rsidP="00D21263">
      <w:pPr>
        <w:spacing w:before="120"/>
        <w:rPr>
          <w:rFonts w:asciiTheme="minorHAnsi" w:hAnsiTheme="minorHAnsi" w:cstheme="minorHAnsi"/>
          <w:b/>
        </w:rPr>
      </w:pPr>
      <w:r w:rsidRPr="00D21263">
        <w:rPr>
          <w:rFonts w:asciiTheme="minorHAnsi" w:hAnsiTheme="minorHAnsi" w:cstheme="minorHAnsi"/>
          <w:b/>
        </w:rPr>
        <w:t>UWAGA</w:t>
      </w:r>
    </w:p>
    <w:p w14:paraId="5A569BEC" w14:textId="56C0CB2B" w:rsidR="003B579C" w:rsidRDefault="003B579C" w:rsidP="00D21263">
      <w:pPr>
        <w:suppressAutoHyphens w:val="0"/>
        <w:rPr>
          <w:rFonts w:asciiTheme="minorHAnsi" w:hAnsiTheme="minorHAnsi" w:cstheme="minorHAnsi"/>
          <w:color w:val="000000"/>
          <w:u w:color="000000"/>
        </w:rPr>
      </w:pPr>
      <w:r w:rsidRPr="00D21263">
        <w:rPr>
          <w:rFonts w:asciiTheme="minorHAnsi" w:hAnsiTheme="minorHAnsi" w:cstheme="minorHAnsi"/>
          <w:color w:val="000000"/>
          <w:u w:color="000000"/>
        </w:rPr>
        <w:t>Dokumenty aplikacyjne wymienione w</w:t>
      </w:r>
      <w:r w:rsidR="004632CF"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pkt</w:t>
      </w:r>
      <w:r w:rsidR="004632CF"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1, 2, 5, 6, 8</w:t>
      </w:r>
      <w:r w:rsidR="004632CF"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powinny być opatrzone własnoręcznym podpisem. W</w:t>
      </w:r>
      <w:r w:rsidR="004632CF"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zgodności przedstawionych dokumentów</w:t>
      </w:r>
      <w:r w:rsidR="00D25170"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z</w:t>
      </w:r>
      <w:r w:rsidR="004632CF" w:rsidRPr="00D21263">
        <w:rPr>
          <w:rFonts w:asciiTheme="minorHAnsi" w:hAnsiTheme="minorHAnsi" w:cstheme="minorHAnsi"/>
          <w:color w:val="000000"/>
          <w:u w:color="000000"/>
        </w:rPr>
        <w:t xml:space="preserve"> </w:t>
      </w:r>
      <w:r w:rsidRPr="00D21263">
        <w:rPr>
          <w:rFonts w:asciiTheme="minorHAnsi" w:hAnsiTheme="minorHAnsi" w:cstheme="minorHAnsi"/>
          <w:color w:val="000000"/>
          <w:u w:color="000000"/>
        </w:rPr>
        <w:t>oryginałem.</w:t>
      </w:r>
    </w:p>
    <w:p w14:paraId="4B31CF8E" w14:textId="77777777" w:rsidR="00D21263" w:rsidRPr="00D21263" w:rsidRDefault="00D21263" w:rsidP="00D21263">
      <w:pPr>
        <w:suppressAutoHyphens w:val="0"/>
        <w:rPr>
          <w:rFonts w:asciiTheme="minorHAnsi" w:hAnsiTheme="minorHAnsi" w:cstheme="minorHAnsi"/>
        </w:rPr>
      </w:pPr>
    </w:p>
    <w:p w14:paraId="47A89F73" w14:textId="20B8337A" w:rsidR="003B579C" w:rsidRPr="00D21263" w:rsidRDefault="003B579C" w:rsidP="00D21263">
      <w:pPr>
        <w:suppressAutoHyphens w:val="0"/>
        <w:rPr>
          <w:rFonts w:asciiTheme="minorHAnsi" w:hAnsiTheme="minorHAnsi" w:cstheme="minorHAnsi"/>
          <w:b/>
          <w:bCs/>
        </w:rPr>
      </w:pPr>
      <w:r w:rsidRPr="00D21263">
        <w:rPr>
          <w:rFonts w:asciiTheme="minorHAnsi" w:hAnsiTheme="minorHAnsi" w:cstheme="minorHAnsi"/>
          <w:b/>
          <w:bCs/>
        </w:rPr>
        <w:t>Termin i miejsce składania dokumentów:</w:t>
      </w:r>
    </w:p>
    <w:p w14:paraId="2AF9DC24" w14:textId="4561FC9D" w:rsidR="003B579C" w:rsidRPr="00D21263" w:rsidRDefault="003B579C" w:rsidP="00D21263">
      <w:pPr>
        <w:spacing w:before="80"/>
        <w:rPr>
          <w:rFonts w:asciiTheme="minorHAnsi" w:hAnsiTheme="minorHAnsi" w:cstheme="minorHAnsi"/>
        </w:rPr>
      </w:pPr>
      <w:r w:rsidRPr="00D21263">
        <w:rPr>
          <w:rFonts w:asciiTheme="minorHAnsi" w:hAnsiTheme="minorHAnsi" w:cstheme="minorHAnsi"/>
        </w:rPr>
        <w:t xml:space="preserve">Dokumenty należy składać lub przesyłać do dnia </w:t>
      </w:r>
      <w:r w:rsidR="000C4874" w:rsidRPr="00D21263">
        <w:rPr>
          <w:rFonts w:asciiTheme="minorHAnsi" w:hAnsiTheme="minorHAnsi" w:cstheme="minorHAnsi"/>
          <w:b/>
        </w:rPr>
        <w:t>2</w:t>
      </w:r>
      <w:r w:rsidR="0020492A" w:rsidRPr="00D21263">
        <w:rPr>
          <w:rFonts w:asciiTheme="minorHAnsi" w:hAnsiTheme="minorHAnsi" w:cstheme="minorHAnsi"/>
          <w:b/>
        </w:rPr>
        <w:t>7</w:t>
      </w:r>
      <w:r w:rsidR="000C4874" w:rsidRPr="00D21263">
        <w:rPr>
          <w:rFonts w:asciiTheme="minorHAnsi" w:hAnsiTheme="minorHAnsi" w:cstheme="minorHAnsi"/>
          <w:b/>
        </w:rPr>
        <w:t>.</w:t>
      </w:r>
      <w:r w:rsidR="0020492A" w:rsidRPr="00D21263">
        <w:rPr>
          <w:rFonts w:asciiTheme="minorHAnsi" w:hAnsiTheme="minorHAnsi" w:cstheme="minorHAnsi"/>
          <w:b/>
        </w:rPr>
        <w:t>11</w:t>
      </w:r>
      <w:r w:rsidR="00602FA4" w:rsidRPr="00D21263">
        <w:rPr>
          <w:rFonts w:asciiTheme="minorHAnsi" w:hAnsiTheme="minorHAnsi" w:cstheme="minorHAnsi"/>
          <w:b/>
        </w:rPr>
        <w:t>.2023 r. (poniedziałek</w:t>
      </w:r>
      <w:r w:rsidRPr="00D21263">
        <w:rPr>
          <w:rFonts w:asciiTheme="minorHAnsi" w:hAnsiTheme="minorHAnsi" w:cstheme="minorHAnsi"/>
          <w:b/>
        </w:rPr>
        <w:t xml:space="preserve">) </w:t>
      </w:r>
      <w:r w:rsidRPr="00D21263">
        <w:rPr>
          <w:rFonts w:asciiTheme="minorHAnsi" w:hAnsiTheme="minorHAnsi" w:cstheme="minorHAnsi"/>
        </w:rPr>
        <w:t xml:space="preserve">/ liczy się data wpływu do Urzędu/ pod adresem: URZĄD GMINY NOWOSOLNA, RYNEK NOWOSOLNA 1, 92-703 Łódź </w:t>
      </w:r>
      <w:r w:rsidR="00031934" w:rsidRPr="00D21263">
        <w:rPr>
          <w:rFonts w:asciiTheme="minorHAnsi" w:hAnsiTheme="minorHAnsi" w:cstheme="minorHAnsi"/>
        </w:rPr>
        <w:t xml:space="preserve">                               </w:t>
      </w:r>
      <w:r w:rsidRPr="00D21263">
        <w:rPr>
          <w:rFonts w:asciiTheme="minorHAnsi" w:hAnsiTheme="minorHAnsi" w:cstheme="minorHAnsi"/>
        </w:rPr>
        <w:t>z dopiskiem na kopercie „Nabór na wolne stanowisko urzędnicze w Urzędzie Gminy Nowosolna –</w:t>
      </w:r>
      <w:r w:rsidR="0020492A" w:rsidRPr="00D21263">
        <w:rPr>
          <w:rFonts w:asciiTheme="minorHAnsi" w:hAnsiTheme="minorHAnsi" w:cstheme="minorHAnsi"/>
        </w:rPr>
        <w:t xml:space="preserve"> stanowisko: </w:t>
      </w:r>
      <w:r w:rsidR="005E7B8C" w:rsidRPr="00D21263">
        <w:rPr>
          <w:rFonts w:asciiTheme="minorHAnsi" w:hAnsiTheme="minorHAnsi" w:cstheme="minorHAnsi"/>
        </w:rPr>
        <w:t>ds. ochrony środowiska i gospodarki odpadami</w:t>
      </w:r>
      <w:r w:rsidRPr="00D21263">
        <w:rPr>
          <w:rFonts w:asciiTheme="minorHAnsi" w:hAnsiTheme="minorHAnsi" w:cstheme="minorHAnsi"/>
        </w:rPr>
        <w:t>”.</w:t>
      </w:r>
    </w:p>
    <w:p w14:paraId="71153FE1" w14:textId="77777777" w:rsidR="003B579C" w:rsidRPr="00D21263" w:rsidRDefault="003B579C" w:rsidP="00D21263">
      <w:pPr>
        <w:keepLines/>
        <w:spacing w:before="120"/>
        <w:rPr>
          <w:rFonts w:asciiTheme="minorHAnsi" w:hAnsiTheme="minorHAnsi" w:cstheme="minorHAnsi"/>
          <w:b/>
          <w:color w:val="000000"/>
          <w:lang w:eastAsia="pl-PL"/>
        </w:rPr>
      </w:pPr>
      <w:r w:rsidRPr="00D21263">
        <w:rPr>
          <w:rFonts w:asciiTheme="minorHAnsi" w:hAnsiTheme="minorHAnsi" w:cstheme="minorHAnsi"/>
          <w:b/>
          <w:color w:val="000000"/>
        </w:rPr>
        <w:t>Dokumenty aplikacyjne mogą być dostarczone:</w:t>
      </w:r>
    </w:p>
    <w:p w14:paraId="34D71972" w14:textId="6E9AD72C" w:rsidR="003B579C" w:rsidRPr="00D21263" w:rsidRDefault="003B579C" w:rsidP="00D21263">
      <w:pPr>
        <w:pStyle w:val="Akapitzlist"/>
        <w:keepLines/>
        <w:numPr>
          <w:ilvl w:val="0"/>
          <w:numId w:val="28"/>
        </w:numPr>
        <w:ind w:left="714" w:hanging="357"/>
        <w:rPr>
          <w:rFonts w:asciiTheme="minorHAnsi" w:hAnsiTheme="minorHAnsi" w:cstheme="minorHAnsi"/>
          <w:b/>
          <w:color w:val="000000"/>
          <w:lang w:eastAsia="pl-PL"/>
        </w:rPr>
      </w:pPr>
      <w:r w:rsidRPr="00D21263">
        <w:rPr>
          <w:rFonts w:asciiTheme="minorHAnsi" w:hAnsiTheme="minorHAnsi" w:cstheme="minorHAnsi"/>
          <w:color w:val="000000"/>
        </w:rPr>
        <w:t>osobiście w</w:t>
      </w:r>
      <w:r w:rsidR="00B11686" w:rsidRPr="00D21263">
        <w:rPr>
          <w:rFonts w:asciiTheme="minorHAnsi" w:hAnsiTheme="minorHAnsi" w:cstheme="minorHAnsi"/>
          <w:color w:val="000000"/>
        </w:rPr>
        <w:t xml:space="preserve"> </w:t>
      </w:r>
      <w:r w:rsidRPr="00D21263">
        <w:rPr>
          <w:rFonts w:asciiTheme="minorHAnsi" w:hAnsiTheme="minorHAnsi" w:cstheme="minorHAnsi"/>
          <w:color w:val="000000"/>
        </w:rPr>
        <w:t>Biurze Obsługi Klienta Urzędu Gminy w</w:t>
      </w:r>
      <w:r w:rsidR="00B11686" w:rsidRPr="00D21263">
        <w:rPr>
          <w:rFonts w:asciiTheme="minorHAnsi" w:hAnsiTheme="minorHAnsi" w:cstheme="minorHAnsi"/>
          <w:color w:val="000000"/>
        </w:rPr>
        <w:t xml:space="preserve"> </w:t>
      </w:r>
      <w:r w:rsidRPr="00D21263">
        <w:rPr>
          <w:rFonts w:asciiTheme="minorHAnsi" w:hAnsiTheme="minorHAnsi" w:cstheme="minorHAnsi"/>
          <w:color w:val="000000"/>
        </w:rPr>
        <w:t>Nowosolnej, Rynek Nowosolna 1, 92-703 Łódź,</w:t>
      </w:r>
    </w:p>
    <w:p w14:paraId="29211A40" w14:textId="77777777" w:rsidR="003B579C" w:rsidRPr="00D21263" w:rsidRDefault="003B579C" w:rsidP="00D21263">
      <w:pPr>
        <w:pStyle w:val="Akapitzlist"/>
        <w:keepLines/>
        <w:numPr>
          <w:ilvl w:val="0"/>
          <w:numId w:val="28"/>
        </w:numPr>
        <w:ind w:left="714" w:hanging="357"/>
        <w:rPr>
          <w:rFonts w:asciiTheme="minorHAnsi" w:hAnsiTheme="minorHAnsi" w:cstheme="minorHAnsi"/>
          <w:b/>
          <w:color w:val="000000"/>
          <w:lang w:eastAsia="pl-PL"/>
        </w:rPr>
      </w:pPr>
      <w:r w:rsidRPr="00D21263">
        <w:rPr>
          <w:rFonts w:asciiTheme="minorHAnsi" w:hAnsiTheme="minorHAnsi" w:cstheme="minorHAnsi"/>
          <w:color w:val="000000"/>
        </w:rPr>
        <w:t xml:space="preserve">pocztą elektroniczną na adres </w:t>
      </w:r>
      <w:hyperlink r:id="rId9" w:history="1">
        <w:r w:rsidRPr="00D21263">
          <w:rPr>
            <w:rStyle w:val="Hipercze"/>
            <w:rFonts w:asciiTheme="minorHAnsi" w:hAnsiTheme="minorHAnsi" w:cstheme="minorHAnsi"/>
            <w:b/>
            <w:color w:val="000000"/>
            <w:u w:color="000000"/>
          </w:rPr>
          <w:t>urzad@gminanowosolna.pl</w:t>
        </w:r>
      </w:hyperlink>
      <w:r w:rsidRPr="00D21263">
        <w:rPr>
          <w:rFonts w:asciiTheme="minorHAnsi" w:hAnsiTheme="minorHAnsi" w:cstheme="minorHAnsi"/>
          <w:b/>
          <w:color w:val="000000"/>
        </w:rPr>
        <w:t>,</w:t>
      </w:r>
    </w:p>
    <w:p w14:paraId="21522610" w14:textId="77777777" w:rsidR="003B579C" w:rsidRPr="00D21263" w:rsidRDefault="003B579C" w:rsidP="00D21263">
      <w:pPr>
        <w:pStyle w:val="Akapitzlist"/>
        <w:keepLines/>
        <w:numPr>
          <w:ilvl w:val="0"/>
          <w:numId w:val="28"/>
        </w:numPr>
        <w:ind w:left="714" w:hanging="357"/>
        <w:rPr>
          <w:rFonts w:asciiTheme="minorHAnsi" w:hAnsiTheme="minorHAnsi" w:cstheme="minorHAnsi"/>
          <w:b/>
          <w:color w:val="000000"/>
          <w:lang w:eastAsia="pl-PL"/>
        </w:rPr>
      </w:pPr>
      <w:r w:rsidRPr="00D21263">
        <w:rPr>
          <w:rFonts w:asciiTheme="minorHAnsi" w:hAnsiTheme="minorHAnsi" w:cstheme="minorHAnsi"/>
          <w:color w:val="000000"/>
        </w:rPr>
        <w:t xml:space="preserve">poprzez skrzynkę </w:t>
      </w:r>
      <w:proofErr w:type="spellStart"/>
      <w:r w:rsidRPr="00D21263">
        <w:rPr>
          <w:rFonts w:asciiTheme="minorHAnsi" w:hAnsiTheme="minorHAnsi" w:cstheme="minorHAnsi"/>
          <w:b/>
          <w:color w:val="000000"/>
        </w:rPr>
        <w:t>ePUAP</w:t>
      </w:r>
      <w:proofErr w:type="spellEnd"/>
      <w:r w:rsidRPr="00D21263">
        <w:rPr>
          <w:rFonts w:asciiTheme="minorHAnsi" w:hAnsiTheme="minorHAnsi" w:cstheme="minorHAnsi"/>
          <w:color w:val="000000"/>
        </w:rPr>
        <w:t xml:space="preserve"> Urzędu Gminy Nowosolna </w:t>
      </w:r>
      <w:r w:rsidRPr="00D21263">
        <w:rPr>
          <w:rFonts w:asciiTheme="minorHAnsi" w:hAnsiTheme="minorHAnsi" w:cstheme="minorHAnsi"/>
        </w:rPr>
        <w:t>(</w:t>
      </w:r>
      <w:r w:rsidRPr="00D21263">
        <w:rPr>
          <w:rFonts w:asciiTheme="minorHAnsi" w:hAnsiTheme="minorHAnsi" w:cstheme="minorHAnsi"/>
          <w:color w:val="000000"/>
        </w:rPr>
        <w:t>skrytka EPUAP: /1006082/skrytka)</w:t>
      </w:r>
    </w:p>
    <w:p w14:paraId="50BB2DD8" w14:textId="2BC5B524" w:rsidR="003B579C" w:rsidRPr="00D21263" w:rsidRDefault="003B579C" w:rsidP="00D21263">
      <w:pPr>
        <w:pStyle w:val="Akapitzlist"/>
        <w:keepLines/>
        <w:numPr>
          <w:ilvl w:val="0"/>
          <w:numId w:val="28"/>
        </w:numPr>
        <w:ind w:left="714" w:hanging="357"/>
        <w:rPr>
          <w:rFonts w:asciiTheme="minorHAnsi" w:hAnsiTheme="minorHAnsi" w:cstheme="minorHAnsi"/>
          <w:b/>
          <w:color w:val="000000"/>
          <w:lang w:eastAsia="pl-PL"/>
        </w:rPr>
      </w:pPr>
      <w:r w:rsidRPr="00D21263">
        <w:rPr>
          <w:rFonts w:asciiTheme="minorHAnsi" w:hAnsiTheme="minorHAnsi" w:cstheme="minorHAnsi"/>
          <w:color w:val="000000"/>
        </w:rPr>
        <w:t xml:space="preserve">za pośrednictwem </w:t>
      </w:r>
      <w:r w:rsidRPr="00D21263">
        <w:rPr>
          <w:rFonts w:asciiTheme="minorHAnsi" w:hAnsiTheme="minorHAnsi" w:cstheme="minorHAnsi"/>
          <w:b/>
          <w:color w:val="000000"/>
        </w:rPr>
        <w:t>operatora usług pocztowych</w:t>
      </w:r>
      <w:r w:rsidRPr="00D21263">
        <w:rPr>
          <w:rFonts w:asciiTheme="minorHAnsi" w:hAnsiTheme="minorHAnsi" w:cstheme="minorHAnsi"/>
          <w:color w:val="000000"/>
        </w:rPr>
        <w:t xml:space="preserve"> lub firmy kurierskiej.</w:t>
      </w:r>
    </w:p>
    <w:p w14:paraId="37DAA7DD" w14:textId="77777777" w:rsidR="003B579C" w:rsidRPr="00D21263" w:rsidRDefault="003B579C" w:rsidP="00D21263">
      <w:pPr>
        <w:suppressAutoHyphens w:val="0"/>
        <w:spacing w:before="120"/>
        <w:rPr>
          <w:rFonts w:asciiTheme="minorHAnsi" w:hAnsiTheme="minorHAnsi" w:cstheme="minorHAnsi"/>
          <w:b/>
        </w:rPr>
      </w:pPr>
      <w:r w:rsidRPr="00D21263">
        <w:rPr>
          <w:rFonts w:asciiTheme="minorHAnsi" w:hAnsiTheme="minorHAnsi" w:cstheme="minorHAnsi"/>
          <w:b/>
        </w:rPr>
        <w:t>Inne informacje:</w:t>
      </w:r>
    </w:p>
    <w:p w14:paraId="5A668E71" w14:textId="5D17F8EF" w:rsidR="003B579C" w:rsidRPr="00D21263" w:rsidRDefault="003B579C" w:rsidP="00D21263">
      <w:pPr>
        <w:rPr>
          <w:rFonts w:asciiTheme="minorHAnsi" w:hAnsiTheme="minorHAnsi" w:cstheme="minorHAnsi"/>
        </w:rPr>
      </w:pPr>
      <w:r w:rsidRPr="00D21263">
        <w:rPr>
          <w:rFonts w:asciiTheme="minorHAnsi" w:hAnsiTheme="minorHAnsi" w:cstheme="minorHAnsi"/>
        </w:rPr>
        <w:t>Kandydaci spełniający wymogi formalne zostaną telefonicznie lub pocztą elektroniczną e-mail poinformowani o terminie rozmowy kwalifikacyjnej. Dodatkowe informacje można uzyskać po</w:t>
      </w:r>
      <w:r w:rsidR="004478F2" w:rsidRPr="00D21263">
        <w:rPr>
          <w:rFonts w:asciiTheme="minorHAnsi" w:hAnsiTheme="minorHAnsi" w:cstheme="minorHAnsi"/>
        </w:rPr>
        <w:t>d numerem telefonu (42) 616-45-21</w:t>
      </w:r>
      <w:r w:rsidRPr="00D21263">
        <w:rPr>
          <w:rFonts w:asciiTheme="minorHAnsi" w:hAnsiTheme="minorHAnsi" w:cstheme="minorHAnsi"/>
        </w:rPr>
        <w:t xml:space="preserve">. Osoba udzielająca informacji: </w:t>
      </w:r>
      <w:r w:rsidR="004478F2" w:rsidRPr="00D21263">
        <w:rPr>
          <w:rFonts w:asciiTheme="minorHAnsi" w:hAnsiTheme="minorHAnsi" w:cstheme="minorHAnsi"/>
        </w:rPr>
        <w:t>Sławomir Jasiński.</w:t>
      </w:r>
    </w:p>
    <w:p w14:paraId="2B7377FE" w14:textId="77777777" w:rsidR="003B579C" w:rsidRPr="00D21263" w:rsidRDefault="003B579C" w:rsidP="00D21263">
      <w:pPr>
        <w:rPr>
          <w:rFonts w:asciiTheme="minorHAnsi" w:hAnsiTheme="minorHAnsi" w:cstheme="minorHAnsi"/>
        </w:rPr>
      </w:pPr>
      <w:r w:rsidRPr="00D21263">
        <w:rPr>
          <w:rFonts w:asciiTheme="minorHAnsi" w:hAnsiTheme="minorHAnsi" w:cstheme="minorHAnsi"/>
        </w:rPr>
        <w:t xml:space="preserve">Oferty, które wpłyną do Urzędu Gminy Nowosolna po wyżej określonym terminie nie będą rozpatrywane (decyduje data wpływu do Urzędu Gminy Nowosolna). </w:t>
      </w:r>
    </w:p>
    <w:p w14:paraId="07CF172E" w14:textId="77777777" w:rsidR="003B579C" w:rsidRPr="00D21263" w:rsidRDefault="003B579C" w:rsidP="00D21263">
      <w:pPr>
        <w:rPr>
          <w:rFonts w:asciiTheme="minorHAnsi" w:hAnsiTheme="minorHAnsi" w:cstheme="minorHAnsi"/>
        </w:rPr>
      </w:pPr>
      <w:r w:rsidRPr="00D21263">
        <w:rPr>
          <w:rFonts w:asciiTheme="minorHAnsi" w:hAnsiTheme="minorHAnsi" w:cstheme="minorHAnsi"/>
        </w:rPr>
        <w:t>Informacja o wyniku naboru będzie umieszczona na stronie internetowej Biuletynu Informacji Publicznej http://nowosolna.bip.net.pl/ oraz na tablicy ogłoszeń w Urzędzie Gminy Nowosolna, Łódź, Rynek Nowosolna 1.</w:t>
      </w:r>
    </w:p>
    <w:p w14:paraId="4C172489" w14:textId="77777777" w:rsidR="004F44E2" w:rsidRPr="00D21263" w:rsidRDefault="004F44E2" w:rsidP="00D21263">
      <w:pPr>
        <w:rPr>
          <w:rFonts w:asciiTheme="minorHAnsi" w:hAnsiTheme="minorHAnsi" w:cstheme="minorHAnsi"/>
        </w:rPr>
      </w:pPr>
    </w:p>
    <w:p w14:paraId="633076F3" w14:textId="77777777" w:rsidR="00031934" w:rsidRPr="00D21263" w:rsidRDefault="00031934" w:rsidP="00D21263">
      <w:pPr>
        <w:rPr>
          <w:rFonts w:asciiTheme="minorHAnsi" w:hAnsiTheme="minorHAnsi" w:cstheme="minorHAnsi"/>
        </w:rPr>
      </w:pPr>
    </w:p>
    <w:p w14:paraId="2EB8F343" w14:textId="53786067" w:rsidR="003B579C" w:rsidRPr="00D21263" w:rsidRDefault="003B579C" w:rsidP="00D21263">
      <w:pPr>
        <w:ind w:firstLine="8364"/>
        <w:rPr>
          <w:rFonts w:asciiTheme="minorHAnsi" w:hAnsiTheme="minorHAnsi" w:cstheme="minorHAnsi"/>
          <w:i/>
          <w:iCs/>
        </w:rPr>
      </w:pPr>
      <w:r w:rsidRPr="00D21263">
        <w:rPr>
          <w:rFonts w:asciiTheme="minorHAnsi" w:hAnsiTheme="minorHAnsi" w:cstheme="minorHAnsi"/>
          <w:i/>
          <w:iCs/>
        </w:rPr>
        <w:t>Wójt</w:t>
      </w:r>
    </w:p>
    <w:p w14:paraId="33AD8BAF" w14:textId="77777777" w:rsidR="00D21263" w:rsidRPr="00D21263" w:rsidRDefault="00D21263" w:rsidP="00D21263">
      <w:pPr>
        <w:ind w:firstLine="7938"/>
        <w:rPr>
          <w:rFonts w:asciiTheme="minorHAnsi" w:hAnsiTheme="minorHAnsi" w:cstheme="minorHAnsi"/>
          <w:i/>
          <w:iCs/>
        </w:rPr>
      </w:pPr>
    </w:p>
    <w:p w14:paraId="5FAC5773" w14:textId="19EC454D" w:rsidR="003B579C" w:rsidRPr="00D21263" w:rsidRDefault="003B579C" w:rsidP="00D21263">
      <w:pPr>
        <w:ind w:firstLine="7938"/>
        <w:rPr>
          <w:rFonts w:asciiTheme="minorHAnsi" w:hAnsiTheme="minorHAnsi" w:cstheme="minorHAnsi"/>
        </w:rPr>
      </w:pPr>
      <w:r w:rsidRPr="00D21263">
        <w:rPr>
          <w:rFonts w:asciiTheme="minorHAnsi" w:hAnsiTheme="minorHAnsi" w:cstheme="minorHAnsi"/>
          <w:i/>
          <w:iCs/>
        </w:rPr>
        <w:t>Piotr Szcześniak</w:t>
      </w:r>
    </w:p>
    <w:p w14:paraId="1F974929" w14:textId="77777777" w:rsidR="003B579C" w:rsidRPr="00D21263" w:rsidRDefault="003B579C" w:rsidP="00D21263">
      <w:pPr>
        <w:rPr>
          <w:rFonts w:asciiTheme="minorHAnsi" w:hAnsiTheme="minorHAnsi" w:cstheme="minorHAnsi"/>
        </w:rPr>
      </w:pPr>
    </w:p>
    <w:p w14:paraId="1F66089E" w14:textId="77777777" w:rsidR="00476EDE" w:rsidRPr="00D21263" w:rsidRDefault="00476EDE" w:rsidP="00D21263">
      <w:pPr>
        <w:suppressAutoHyphens w:val="0"/>
        <w:rPr>
          <w:rFonts w:asciiTheme="minorHAnsi" w:hAnsiTheme="minorHAnsi" w:cstheme="minorHAnsi"/>
        </w:rPr>
      </w:pPr>
      <w:r w:rsidRPr="00D21263">
        <w:rPr>
          <w:rFonts w:asciiTheme="minorHAnsi" w:hAnsiTheme="minorHAnsi" w:cstheme="minorHAnsi"/>
        </w:rPr>
        <w:br w:type="page"/>
      </w:r>
      <w:r w:rsidRPr="00D21263">
        <w:rPr>
          <w:rFonts w:asciiTheme="minorHAnsi" w:hAnsiTheme="minorHAnsi" w:cstheme="minorHAnsi"/>
        </w:rPr>
        <w:lastRenderedPageBreak/>
        <w:t>Klauzula informacyjna RODO</w:t>
      </w:r>
    </w:p>
    <w:p w14:paraId="2865663F" w14:textId="77777777" w:rsidR="00476EDE" w:rsidRPr="00D21263" w:rsidRDefault="00476EDE" w:rsidP="00D21263">
      <w:pPr>
        <w:rPr>
          <w:rFonts w:asciiTheme="minorHAnsi" w:hAnsiTheme="minorHAnsi" w:cstheme="minorHAnsi"/>
        </w:rPr>
      </w:pPr>
      <w:r w:rsidRPr="00D21263">
        <w:rPr>
          <w:rFonts w:asciiTheme="minorHAnsi" w:hAnsiTheme="minorHAnsi" w:cstheme="minorHAnsi"/>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D21263" w:rsidRDefault="00476EDE" w:rsidP="00D21263">
      <w:pPr>
        <w:pStyle w:val="Akapitzlist"/>
        <w:numPr>
          <w:ilvl w:val="0"/>
          <w:numId w:val="21"/>
        </w:numPr>
        <w:rPr>
          <w:rFonts w:asciiTheme="minorHAnsi" w:hAnsiTheme="minorHAnsi" w:cstheme="minorHAnsi"/>
        </w:rPr>
      </w:pPr>
      <w:r w:rsidRPr="00D21263">
        <w:rPr>
          <w:rFonts w:asciiTheme="minorHAnsi" w:hAnsiTheme="minorHAnsi" w:cstheme="minorHAnsi"/>
        </w:rPr>
        <w:t>administratorem danych osobowych kandydatów aplikujących na wolne stanowiska urzędnicze jest Wójt Gminy Nowosolna z siedzibą w Łodzi, Rynek Nowosolna 1, 92-703 Łódź,</w:t>
      </w:r>
    </w:p>
    <w:p w14:paraId="6F1A49E3" w14:textId="77777777" w:rsidR="00476EDE" w:rsidRPr="00D21263" w:rsidRDefault="00476EDE" w:rsidP="00D21263">
      <w:pPr>
        <w:pStyle w:val="Akapitzlist"/>
        <w:numPr>
          <w:ilvl w:val="0"/>
          <w:numId w:val="21"/>
        </w:numPr>
        <w:rPr>
          <w:rFonts w:asciiTheme="minorHAnsi" w:hAnsiTheme="minorHAnsi" w:cstheme="minorHAnsi"/>
        </w:rPr>
      </w:pPr>
      <w:r w:rsidRPr="00D21263">
        <w:rPr>
          <w:rFonts w:asciiTheme="minorHAnsi" w:hAnsiTheme="minorHAnsi" w:cstheme="minorHAnsi"/>
        </w:rPr>
        <w:t>dane będą przetwarzane w celu realizacji procesu rekrutacji i nie będą udostępniane innym odbiorcom,</w:t>
      </w:r>
    </w:p>
    <w:p w14:paraId="5E917775" w14:textId="77777777" w:rsidR="00476EDE" w:rsidRPr="00D21263" w:rsidRDefault="00476EDE" w:rsidP="00D21263">
      <w:pPr>
        <w:pStyle w:val="Akapitzlist"/>
        <w:numPr>
          <w:ilvl w:val="0"/>
          <w:numId w:val="21"/>
        </w:numPr>
        <w:rPr>
          <w:rFonts w:asciiTheme="minorHAnsi" w:hAnsiTheme="minorHAnsi" w:cstheme="minorHAnsi"/>
        </w:rPr>
      </w:pPr>
      <w:r w:rsidRPr="00D21263">
        <w:rPr>
          <w:rFonts w:asciiTheme="minorHAnsi" w:hAnsiTheme="minorHAnsi" w:cstheme="minorHAnsi"/>
        </w:rPr>
        <w:t>osobie, której dane dotyczą, przysługuje prawo dostępu do treści swoich danych oraz ich poprawiania</w:t>
      </w:r>
    </w:p>
    <w:p w14:paraId="0DA0B639" w14:textId="77777777" w:rsidR="00476EDE" w:rsidRPr="00D21263" w:rsidRDefault="00476EDE" w:rsidP="00D21263">
      <w:pPr>
        <w:pStyle w:val="Akapitzlist"/>
        <w:numPr>
          <w:ilvl w:val="0"/>
          <w:numId w:val="21"/>
        </w:numPr>
        <w:rPr>
          <w:rFonts w:asciiTheme="minorHAnsi" w:hAnsiTheme="minorHAnsi" w:cstheme="minorHAnsi"/>
        </w:rPr>
      </w:pPr>
      <w:r w:rsidRPr="00D21263">
        <w:rPr>
          <w:rFonts w:asciiTheme="minorHAnsi" w:hAnsiTheme="minorHAnsi" w:cstheme="minorHAnsi"/>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Pr="00D21263" w:rsidRDefault="00476EDE" w:rsidP="00D21263">
      <w:pPr>
        <w:rPr>
          <w:rFonts w:asciiTheme="minorHAnsi" w:hAnsiTheme="minorHAnsi" w:cstheme="minorHAnsi"/>
        </w:rPr>
      </w:pPr>
      <w:r w:rsidRPr="00D21263">
        <w:rPr>
          <w:rFonts w:asciiTheme="minorHAnsi" w:hAnsiTheme="minorHAnsi" w:cstheme="minorHAnsi"/>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55502650" w14:textId="77777777" w:rsidR="00031934" w:rsidRPr="00D21263" w:rsidRDefault="00031934" w:rsidP="00D21263">
      <w:pPr>
        <w:rPr>
          <w:rFonts w:asciiTheme="minorHAnsi" w:hAnsiTheme="minorHAnsi" w:cstheme="minorHAnsi"/>
        </w:rPr>
      </w:pPr>
    </w:p>
    <w:p w14:paraId="7EDAA353" w14:textId="77777777" w:rsidR="00031934" w:rsidRPr="00D21263" w:rsidRDefault="00031934" w:rsidP="00D21263">
      <w:pPr>
        <w:rPr>
          <w:rFonts w:asciiTheme="minorHAnsi" w:hAnsiTheme="minorHAnsi" w:cstheme="minorHAnsi"/>
        </w:rPr>
      </w:pPr>
    </w:p>
    <w:p w14:paraId="3D1362AB" w14:textId="77777777" w:rsidR="00E23FAE" w:rsidRPr="00D21263" w:rsidRDefault="00E23FAE" w:rsidP="00D21263">
      <w:pPr>
        <w:ind w:firstLine="8505"/>
        <w:rPr>
          <w:rFonts w:asciiTheme="minorHAnsi" w:hAnsiTheme="minorHAnsi" w:cstheme="minorHAnsi"/>
          <w:i/>
          <w:iCs/>
        </w:rPr>
      </w:pPr>
      <w:r w:rsidRPr="00D21263">
        <w:rPr>
          <w:rFonts w:asciiTheme="minorHAnsi" w:hAnsiTheme="minorHAnsi" w:cstheme="minorHAnsi"/>
          <w:i/>
          <w:iCs/>
        </w:rPr>
        <w:t>Wójt</w:t>
      </w:r>
    </w:p>
    <w:p w14:paraId="2BBD11A4" w14:textId="77777777" w:rsidR="00E23FAE" w:rsidRPr="00D21263" w:rsidRDefault="00E23FAE" w:rsidP="00D21263">
      <w:pPr>
        <w:ind w:firstLine="8080"/>
        <w:rPr>
          <w:rFonts w:asciiTheme="minorHAnsi" w:hAnsiTheme="minorHAnsi" w:cstheme="minorHAnsi"/>
          <w:i/>
          <w:iCs/>
        </w:rPr>
      </w:pPr>
    </w:p>
    <w:p w14:paraId="0F5A7A0D" w14:textId="77777777" w:rsidR="00476EDE" w:rsidRPr="00D21263" w:rsidRDefault="00E23FAE" w:rsidP="00D21263">
      <w:pPr>
        <w:ind w:firstLine="8080"/>
        <w:rPr>
          <w:rFonts w:asciiTheme="minorHAnsi" w:hAnsiTheme="minorHAnsi" w:cstheme="minorHAnsi"/>
        </w:rPr>
      </w:pPr>
      <w:r w:rsidRPr="00D21263">
        <w:rPr>
          <w:rFonts w:asciiTheme="minorHAnsi" w:hAnsiTheme="minorHAnsi" w:cstheme="minorHAnsi"/>
          <w:i/>
          <w:iCs/>
        </w:rPr>
        <w:t>Piotr Szcześniak</w:t>
      </w:r>
    </w:p>
    <w:p w14:paraId="1D09046A" w14:textId="77777777" w:rsidR="00476EDE" w:rsidRPr="00D21263" w:rsidRDefault="00476EDE" w:rsidP="00D21263">
      <w:pPr>
        <w:pStyle w:val="Tekstpodstawowy"/>
        <w:spacing w:after="0"/>
        <w:ind w:firstLine="8080"/>
        <w:rPr>
          <w:rFonts w:asciiTheme="minorHAnsi" w:hAnsiTheme="minorHAnsi" w:cstheme="minorHAnsi"/>
        </w:rPr>
      </w:pPr>
    </w:p>
    <w:sectPr w:rsidR="00476EDE" w:rsidRPr="00D21263" w:rsidSect="008B31B7">
      <w:footerReference w:type="default" r:id="rId10"/>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626F45">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0978B2"/>
    <w:multiLevelType w:val="hybridMultilevel"/>
    <w:tmpl w:val="C6540D72"/>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D2B80"/>
    <w:multiLevelType w:val="hybridMultilevel"/>
    <w:tmpl w:val="68C6D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9373221">
    <w:abstractNumId w:val="27"/>
  </w:num>
  <w:num w:numId="2" w16cid:durableId="488253586">
    <w:abstractNumId w:val="23"/>
  </w:num>
  <w:num w:numId="3" w16cid:durableId="550386988">
    <w:abstractNumId w:val="31"/>
  </w:num>
  <w:num w:numId="4" w16cid:durableId="1580405248">
    <w:abstractNumId w:val="26"/>
  </w:num>
  <w:num w:numId="5" w16cid:durableId="1898055193">
    <w:abstractNumId w:val="13"/>
  </w:num>
  <w:num w:numId="6" w16cid:durableId="585964998">
    <w:abstractNumId w:val="10"/>
  </w:num>
  <w:num w:numId="7" w16cid:durableId="905577570">
    <w:abstractNumId w:val="6"/>
  </w:num>
  <w:num w:numId="8" w16cid:durableId="117140609">
    <w:abstractNumId w:val="12"/>
  </w:num>
  <w:num w:numId="9" w16cid:durableId="827094017">
    <w:abstractNumId w:val="18"/>
  </w:num>
  <w:num w:numId="10" w16cid:durableId="1192572419">
    <w:abstractNumId w:val="19"/>
  </w:num>
  <w:num w:numId="11" w16cid:durableId="312413282">
    <w:abstractNumId w:val="17"/>
  </w:num>
  <w:num w:numId="12" w16cid:durableId="260532133">
    <w:abstractNumId w:val="28"/>
  </w:num>
  <w:num w:numId="13" w16cid:durableId="1361126067">
    <w:abstractNumId w:val="43"/>
  </w:num>
  <w:num w:numId="14" w16cid:durableId="1586768178">
    <w:abstractNumId w:val="4"/>
  </w:num>
  <w:num w:numId="15" w16cid:durableId="1921521000">
    <w:abstractNumId w:val="40"/>
  </w:num>
  <w:num w:numId="16" w16cid:durableId="1667053016">
    <w:abstractNumId w:val="39"/>
  </w:num>
  <w:num w:numId="17" w16cid:durableId="1332224150">
    <w:abstractNumId w:val="5"/>
  </w:num>
  <w:num w:numId="18" w16cid:durableId="1722746553">
    <w:abstractNumId w:val="37"/>
  </w:num>
  <w:num w:numId="19" w16cid:durableId="528573049">
    <w:abstractNumId w:val="16"/>
  </w:num>
  <w:num w:numId="20" w16cid:durableId="2064406276">
    <w:abstractNumId w:val="32"/>
  </w:num>
  <w:num w:numId="21" w16cid:durableId="1109859275">
    <w:abstractNumId w:val="21"/>
  </w:num>
  <w:num w:numId="22" w16cid:durableId="2047287362">
    <w:abstractNumId w:val="3"/>
  </w:num>
  <w:num w:numId="23" w16cid:durableId="968172744">
    <w:abstractNumId w:val="15"/>
  </w:num>
  <w:num w:numId="24" w16cid:durableId="644746472">
    <w:abstractNumId w:val="35"/>
  </w:num>
  <w:num w:numId="25" w16cid:durableId="2035302921">
    <w:abstractNumId w:val="9"/>
  </w:num>
  <w:num w:numId="26" w16cid:durableId="142544918">
    <w:abstractNumId w:val="24"/>
  </w:num>
  <w:num w:numId="27" w16cid:durableId="2071607981">
    <w:abstractNumId w:val="22"/>
  </w:num>
  <w:num w:numId="28" w16cid:durableId="897012426">
    <w:abstractNumId w:val="29"/>
  </w:num>
  <w:num w:numId="29" w16cid:durableId="821386603">
    <w:abstractNumId w:val="44"/>
  </w:num>
  <w:num w:numId="30" w16cid:durableId="309944887">
    <w:abstractNumId w:val="25"/>
  </w:num>
  <w:num w:numId="31" w16cid:durableId="367798137">
    <w:abstractNumId w:val="30"/>
  </w:num>
  <w:num w:numId="32" w16cid:durableId="1734767297">
    <w:abstractNumId w:val="14"/>
  </w:num>
  <w:num w:numId="33" w16cid:durableId="1593122574">
    <w:abstractNumId w:val="20"/>
  </w:num>
  <w:num w:numId="34" w16cid:durableId="1842351551">
    <w:abstractNumId w:val="42"/>
  </w:num>
  <w:num w:numId="35" w16cid:durableId="731152382">
    <w:abstractNumId w:val="38"/>
  </w:num>
  <w:num w:numId="36" w16cid:durableId="129053579">
    <w:abstractNumId w:val="36"/>
  </w:num>
  <w:num w:numId="37" w16cid:durableId="62653613">
    <w:abstractNumId w:val="34"/>
  </w:num>
  <w:num w:numId="38" w16cid:durableId="348609433">
    <w:abstractNumId w:val="7"/>
  </w:num>
  <w:num w:numId="39" w16cid:durableId="1555311017">
    <w:abstractNumId w:val="33"/>
  </w:num>
  <w:num w:numId="40" w16cid:durableId="645401122">
    <w:abstractNumId w:val="8"/>
  </w:num>
  <w:num w:numId="41" w16cid:durableId="4492033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57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335CBAD-FA94-4749-BFB0-6849D51F7932}"/>
  </w:docVars>
  <w:rsids>
    <w:rsidRoot w:val="004733E3"/>
    <w:rsid w:val="00006779"/>
    <w:rsid w:val="00016D05"/>
    <w:rsid w:val="0002210B"/>
    <w:rsid w:val="000229A0"/>
    <w:rsid w:val="00024956"/>
    <w:rsid w:val="00024E66"/>
    <w:rsid w:val="00026AFA"/>
    <w:rsid w:val="00031934"/>
    <w:rsid w:val="00032513"/>
    <w:rsid w:val="000402ED"/>
    <w:rsid w:val="00043254"/>
    <w:rsid w:val="00051042"/>
    <w:rsid w:val="0006520A"/>
    <w:rsid w:val="00067708"/>
    <w:rsid w:val="00070092"/>
    <w:rsid w:val="0007261F"/>
    <w:rsid w:val="00073DEE"/>
    <w:rsid w:val="00081896"/>
    <w:rsid w:val="000825E1"/>
    <w:rsid w:val="00090DCA"/>
    <w:rsid w:val="00093515"/>
    <w:rsid w:val="000A6A66"/>
    <w:rsid w:val="000B1F8C"/>
    <w:rsid w:val="000C4874"/>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0492A"/>
    <w:rsid w:val="00210314"/>
    <w:rsid w:val="00210C6E"/>
    <w:rsid w:val="00217CC1"/>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B500F"/>
    <w:rsid w:val="003B579C"/>
    <w:rsid w:val="003B61EE"/>
    <w:rsid w:val="003B63F5"/>
    <w:rsid w:val="003C5BF8"/>
    <w:rsid w:val="003D1C93"/>
    <w:rsid w:val="003D335E"/>
    <w:rsid w:val="003D56B6"/>
    <w:rsid w:val="003D5D40"/>
    <w:rsid w:val="003E16C4"/>
    <w:rsid w:val="003E1F20"/>
    <w:rsid w:val="003E30F2"/>
    <w:rsid w:val="003E4302"/>
    <w:rsid w:val="003F53FF"/>
    <w:rsid w:val="003F77E5"/>
    <w:rsid w:val="00407F8E"/>
    <w:rsid w:val="00411293"/>
    <w:rsid w:val="004153EC"/>
    <w:rsid w:val="004318A7"/>
    <w:rsid w:val="00436F3C"/>
    <w:rsid w:val="00442BB6"/>
    <w:rsid w:val="004450EA"/>
    <w:rsid w:val="004478F2"/>
    <w:rsid w:val="004502B5"/>
    <w:rsid w:val="004632CF"/>
    <w:rsid w:val="004643DB"/>
    <w:rsid w:val="0047312A"/>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5E7B8C"/>
    <w:rsid w:val="00602FA4"/>
    <w:rsid w:val="00604D82"/>
    <w:rsid w:val="006135A5"/>
    <w:rsid w:val="0061477B"/>
    <w:rsid w:val="00615225"/>
    <w:rsid w:val="00616EA2"/>
    <w:rsid w:val="00617821"/>
    <w:rsid w:val="00622499"/>
    <w:rsid w:val="0062671A"/>
    <w:rsid w:val="00626F45"/>
    <w:rsid w:val="00634AE6"/>
    <w:rsid w:val="00641D55"/>
    <w:rsid w:val="006600E9"/>
    <w:rsid w:val="00676E93"/>
    <w:rsid w:val="00681AEA"/>
    <w:rsid w:val="00692818"/>
    <w:rsid w:val="006C6934"/>
    <w:rsid w:val="006D728C"/>
    <w:rsid w:val="006E1D60"/>
    <w:rsid w:val="006E6F81"/>
    <w:rsid w:val="006F1B05"/>
    <w:rsid w:val="0070332B"/>
    <w:rsid w:val="007155C2"/>
    <w:rsid w:val="00735BD0"/>
    <w:rsid w:val="0074372E"/>
    <w:rsid w:val="007464A6"/>
    <w:rsid w:val="00752BE1"/>
    <w:rsid w:val="00764B29"/>
    <w:rsid w:val="007722C7"/>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4F8"/>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1C8C"/>
    <w:rsid w:val="00C52306"/>
    <w:rsid w:val="00C52F4C"/>
    <w:rsid w:val="00C53674"/>
    <w:rsid w:val="00C61415"/>
    <w:rsid w:val="00C6142E"/>
    <w:rsid w:val="00C65350"/>
    <w:rsid w:val="00C66F14"/>
    <w:rsid w:val="00C729A4"/>
    <w:rsid w:val="00C740E0"/>
    <w:rsid w:val="00C76813"/>
    <w:rsid w:val="00C8492C"/>
    <w:rsid w:val="00C87C56"/>
    <w:rsid w:val="00C95C41"/>
    <w:rsid w:val="00C95D89"/>
    <w:rsid w:val="00CA5D3F"/>
    <w:rsid w:val="00CB3BA0"/>
    <w:rsid w:val="00CC3D63"/>
    <w:rsid w:val="00CD4A35"/>
    <w:rsid w:val="00CD7BA9"/>
    <w:rsid w:val="00CE0DC1"/>
    <w:rsid w:val="00CE4F7C"/>
    <w:rsid w:val="00CF3FA7"/>
    <w:rsid w:val="00D01284"/>
    <w:rsid w:val="00D03038"/>
    <w:rsid w:val="00D056D1"/>
    <w:rsid w:val="00D07EAE"/>
    <w:rsid w:val="00D1026A"/>
    <w:rsid w:val="00D1191A"/>
    <w:rsid w:val="00D21263"/>
    <w:rsid w:val="00D24ABD"/>
    <w:rsid w:val="00D25170"/>
    <w:rsid w:val="00D251B9"/>
    <w:rsid w:val="00D31D85"/>
    <w:rsid w:val="00D36071"/>
    <w:rsid w:val="00D532E4"/>
    <w:rsid w:val="00D54599"/>
    <w:rsid w:val="00D57F34"/>
    <w:rsid w:val="00D71966"/>
    <w:rsid w:val="00D72B4B"/>
    <w:rsid w:val="00D731DD"/>
    <w:rsid w:val="00D80211"/>
    <w:rsid w:val="00D863FC"/>
    <w:rsid w:val="00D9455B"/>
    <w:rsid w:val="00DB7C0A"/>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337FE"/>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E6699"/>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D21263"/>
    <w:rPr>
      <w:rFonts w:ascii="Calibri" w:hAnsi="Calibri"/>
      <w:b/>
      <w:bCs/>
      <w:sz w:val="26"/>
    </w:rPr>
  </w:style>
  <w:style w:type="character" w:customStyle="1" w:styleId="PodtytuZnak">
    <w:name w:val="Podtytuł Znak"/>
    <w:basedOn w:val="Domylnaczcionkaakapitu"/>
    <w:link w:val="Podtytu"/>
    <w:rsid w:val="00D21263"/>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rzad@gminanowos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E5817239-AB2C-4338-920A-72F25A5DC3F3}">
  <ds:schemaRefs>
    <ds:schemaRef ds:uri="http://schemas.openxmlformats.org/officeDocument/2006/bibliography"/>
  </ds:schemaRefs>
</ds:datastoreItem>
</file>

<file path=customXml/itemProps2.xml><?xml version="1.0" encoding="utf-8"?>
<ds:datastoreItem xmlns:ds="http://schemas.openxmlformats.org/officeDocument/2006/customXml" ds:itemID="{A335CBAD-FA94-4749-BFB0-6849D51F793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1846</Words>
  <Characters>11081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Tatiana Jaworska-Wszelaka vlan7</cp:lastModifiedBy>
  <cp:revision>13</cp:revision>
  <cp:lastPrinted>2023-11-17T11:25:00Z</cp:lastPrinted>
  <dcterms:created xsi:type="dcterms:W3CDTF">2023-07-28T10:21:00Z</dcterms:created>
  <dcterms:modified xsi:type="dcterms:W3CDTF">2023-11-17T11:25:00Z</dcterms:modified>
</cp:coreProperties>
</file>