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915DD8">
        <w:rPr>
          <w:color w:val="000000"/>
        </w:rPr>
        <w:t>5</w:t>
      </w:r>
      <w:r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476EDE" w:rsidRPr="00AF5765" w:rsidRDefault="00394A58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915DD8">
        <w:rPr>
          <w:rFonts w:asciiTheme="minorHAnsi" w:hAnsiTheme="minorHAnsi" w:cstheme="minorHAnsi"/>
          <w:sz w:val="26"/>
          <w:szCs w:val="26"/>
        </w:rPr>
        <w:t>wymiaru podatków i opłat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090DCA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476EDE" w:rsidRPr="00090DCA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wykształcenie wyższe, albo w</w:t>
      </w:r>
      <w:r w:rsidR="000D3421">
        <w:rPr>
          <w:rFonts w:asciiTheme="minorHAnsi" w:hAnsiTheme="minorHAnsi" w:cstheme="minorHAnsi"/>
          <w:sz w:val="26"/>
          <w:szCs w:val="26"/>
        </w:rPr>
        <w:t>ykształcenie średnie z minimum 3</w:t>
      </w:r>
      <w:r w:rsidRPr="00090DCA">
        <w:rPr>
          <w:rFonts w:asciiTheme="minorHAnsi" w:hAnsiTheme="minorHAnsi" w:cstheme="minorHAnsi"/>
          <w:sz w:val="26"/>
          <w:szCs w:val="26"/>
        </w:rPr>
        <w:t xml:space="preserve"> - letnim stażem pracy,</w:t>
      </w:r>
    </w:p>
    <w:p w:rsid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znajomość zasad i organizacji funkcjonowania samorządu terytorialnego oraz przepisów prawnych w tym zakresie;</w:t>
      </w:r>
    </w:p>
    <w:p w:rsidR="00E508FD" w:rsidRP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wiedza z zakresu ustaw i przepisów</w:t>
      </w:r>
      <w:r w:rsidR="00090DCA" w:rsidRPr="00090DCA">
        <w:rPr>
          <w:rFonts w:asciiTheme="minorHAnsi" w:hAnsiTheme="minorHAnsi" w:cstheme="minorHAnsi"/>
          <w:sz w:val="26"/>
          <w:szCs w:val="26"/>
        </w:rPr>
        <w:t xml:space="preserve"> wykonawczych, w szczególności:</w:t>
      </w:r>
      <w:r w:rsidR="00915DD8">
        <w:rPr>
          <w:rFonts w:asciiTheme="minorHAnsi" w:hAnsiTheme="minorHAnsi" w:cstheme="minorHAnsi"/>
          <w:sz w:val="26"/>
          <w:szCs w:val="26"/>
        </w:rPr>
        <w:t xml:space="preserve"> o podatku rolnym, o podatkach i opłatach lokalnych, o podatku leśnym, Ordynacja podatkowa</w:t>
      </w:r>
      <w:r w:rsidR="00090DCA" w:rsidRPr="00090DCA">
        <w:rPr>
          <w:rFonts w:asciiTheme="minorHAnsi" w:hAnsiTheme="minorHAnsi" w:cstheme="minorHAnsi"/>
          <w:sz w:val="26"/>
          <w:szCs w:val="26"/>
        </w:rPr>
        <w:t>, Kodeks postępowania administracyjnego, o samorządzie gminnym, o </w:t>
      </w:r>
      <w:r w:rsidRPr="00090DCA">
        <w:rPr>
          <w:rFonts w:asciiTheme="minorHAnsi" w:hAnsiTheme="minorHAnsi" w:cstheme="minorHAnsi"/>
          <w:sz w:val="26"/>
          <w:szCs w:val="26"/>
        </w:rPr>
        <w:t xml:space="preserve">pracownikach samorządowych, </w:t>
      </w:r>
      <w:r w:rsidRPr="00090DCA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90DCA" w:rsidRPr="00090DCA">
        <w:rPr>
          <w:rFonts w:asciiTheme="minorHAnsi" w:hAnsiTheme="minorHAnsi" w:cstheme="minorHAnsi"/>
          <w:sz w:val="26"/>
          <w:szCs w:val="26"/>
        </w:rPr>
        <w:t>rozporządzenia w </w:t>
      </w:r>
      <w:r w:rsidRPr="00090DCA">
        <w:rPr>
          <w:rFonts w:asciiTheme="minorHAnsi" w:hAnsiTheme="minorHAnsi" w:cstheme="minorHAnsi"/>
          <w:sz w:val="26"/>
          <w:szCs w:val="26"/>
        </w:rPr>
        <w:t>sprawie instrukcji kancelaryjnej, jednolitych rzeczowyc</w:t>
      </w:r>
      <w:r w:rsidR="00090DCA" w:rsidRPr="00090DCA">
        <w:rPr>
          <w:rFonts w:asciiTheme="minorHAnsi" w:hAnsiTheme="minorHAnsi" w:cstheme="minorHAnsi"/>
          <w:sz w:val="26"/>
          <w:szCs w:val="26"/>
        </w:rPr>
        <w:t>h wykazów akt oraz instrukcji w </w:t>
      </w:r>
      <w:r w:rsidRPr="00090DCA">
        <w:rPr>
          <w:rFonts w:asciiTheme="minorHAnsi" w:hAnsiTheme="minorHAnsi" w:cstheme="minorHAnsi"/>
          <w:sz w:val="26"/>
          <w:szCs w:val="26"/>
        </w:rPr>
        <w:t>sprawie organizacji i zakresu działania ar</w:t>
      </w:r>
      <w:r w:rsidR="00AC2023">
        <w:rPr>
          <w:rFonts w:asciiTheme="minorHAnsi" w:hAnsiTheme="minorHAnsi" w:cstheme="minorHAnsi"/>
          <w:sz w:val="26"/>
          <w:szCs w:val="26"/>
        </w:rPr>
        <w:t xml:space="preserve">chiwów zakładowych, o finansach </w:t>
      </w:r>
      <w:r w:rsidR="00C85025">
        <w:rPr>
          <w:rFonts w:asciiTheme="minorHAnsi" w:hAnsiTheme="minorHAnsi" w:cstheme="minorHAnsi"/>
          <w:sz w:val="26"/>
          <w:szCs w:val="26"/>
        </w:rPr>
        <w:t>publicznych</w:t>
      </w:r>
      <w:r w:rsidR="00090DCA" w:rsidRPr="00090DCA">
        <w:rPr>
          <w:rFonts w:asciiTheme="minorHAnsi" w:hAnsiTheme="minorHAnsi" w:cstheme="minorHAnsi"/>
          <w:sz w:val="26"/>
          <w:szCs w:val="26"/>
        </w:rPr>
        <w:t>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umiejętność obsługi komputera, dobra znajomość oprogramowania biurowego;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stosowania przepisów prawnych;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zdolność analitycznego myślenia oraz umiejętność</w:t>
      </w:r>
      <w:r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dodatkowe (pozostałe wymagania, pozwalające na optymalne wykonywanie zadań na danym stanowisku):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1173C">
        <w:rPr>
          <w:rFonts w:asciiTheme="minorHAnsi" w:hAnsiTheme="minorHAnsi" w:cstheme="minorHAnsi"/>
          <w:sz w:val="26"/>
          <w:szCs w:val="26"/>
        </w:rPr>
        <w:lastRenderedPageBreak/>
        <w:t>mile widziane doświadczenie w pracy w administracji samorządowej</w:t>
      </w:r>
      <w:r w:rsidR="00914C37">
        <w:rPr>
          <w:rFonts w:asciiTheme="minorHAnsi" w:hAnsiTheme="minorHAnsi" w:cstheme="minorHAnsi"/>
          <w:sz w:val="26"/>
          <w:szCs w:val="26"/>
        </w:rPr>
        <w:t>, w szczególności na podobnym stanowisku</w:t>
      </w:r>
      <w:r w:rsidRPr="0051173C">
        <w:rPr>
          <w:rFonts w:asciiTheme="minorHAnsi" w:hAnsiTheme="minorHAnsi" w:cstheme="minorHAnsi"/>
          <w:sz w:val="26"/>
          <w:szCs w:val="26"/>
        </w:rPr>
        <w:t>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zakresie prawa lub administracji;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 oprogramowania LEX, Legislator</w:t>
      </w:r>
      <w:r w:rsidR="000D3421">
        <w:rPr>
          <w:rFonts w:asciiTheme="minorHAnsi" w:hAnsiTheme="minorHAnsi" w:cstheme="minorHAnsi"/>
          <w:sz w:val="26"/>
          <w:szCs w:val="26"/>
        </w:rPr>
        <w:t>, Groszek - Podatki</w:t>
      </w:r>
      <w:r w:rsidRPr="0051173C">
        <w:rPr>
          <w:rFonts w:asciiTheme="minorHAnsi" w:hAnsiTheme="minorHAnsi" w:cstheme="minorHAnsi"/>
          <w:sz w:val="26"/>
          <w:szCs w:val="26"/>
        </w:rPr>
        <w:t>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643DB" w:rsidRPr="00823CF9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C85025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C85025">
        <w:rPr>
          <w:rFonts w:asciiTheme="minorHAnsi" w:hAnsiTheme="minorHAnsi" w:cstheme="minorHAnsi"/>
          <w:sz w:val="26"/>
          <w:szCs w:val="26"/>
        </w:rPr>
        <w:t>prawidłowe prowadzenie ewidencji podatkowej przy pomocy sprzętu komputerowego (wprowadzanie do systemu na podstawie informacji, deklaracji otrzymanych od podatników oraz na podstawie dokumentacji otrzymanej z innych urzędów),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C85025">
        <w:rPr>
          <w:rFonts w:asciiTheme="minorHAnsi" w:hAnsiTheme="minorHAnsi" w:cstheme="minorHAnsi"/>
          <w:sz w:val="26"/>
          <w:szCs w:val="26"/>
        </w:rPr>
        <w:t xml:space="preserve">prowadzenie dokumentacji podatkowej zgodnie z obowiązującymi uregulowaniami prawnymi, </w:t>
      </w:r>
      <w:r>
        <w:rPr>
          <w:rFonts w:asciiTheme="minorHAnsi" w:hAnsiTheme="minorHAnsi" w:cstheme="minorHAnsi"/>
          <w:sz w:val="26"/>
          <w:szCs w:val="26"/>
        </w:rPr>
        <w:t>w szczególności z ustawą Ordynacja podatkowa</w:t>
      </w:r>
      <w:r w:rsidRPr="00C85025">
        <w:rPr>
          <w:rFonts w:asciiTheme="minorHAnsi" w:hAnsiTheme="minorHAnsi" w:cstheme="minorHAnsi"/>
          <w:sz w:val="26"/>
          <w:szCs w:val="26"/>
        </w:rPr>
        <w:t xml:space="preserve"> i Rozporządzeniem M</w:t>
      </w:r>
      <w:r w:rsidR="0060420B">
        <w:rPr>
          <w:rFonts w:asciiTheme="minorHAnsi" w:hAnsiTheme="minorHAnsi" w:cstheme="minorHAnsi"/>
          <w:sz w:val="26"/>
          <w:szCs w:val="26"/>
        </w:rPr>
        <w:t xml:space="preserve">inistra </w:t>
      </w:r>
      <w:r w:rsidRPr="00C85025">
        <w:rPr>
          <w:rFonts w:asciiTheme="minorHAnsi" w:hAnsiTheme="minorHAnsi" w:cstheme="minorHAnsi"/>
          <w:sz w:val="26"/>
          <w:szCs w:val="26"/>
        </w:rPr>
        <w:t>F</w:t>
      </w:r>
      <w:r w:rsidR="0060420B">
        <w:rPr>
          <w:rFonts w:asciiTheme="minorHAnsi" w:hAnsiTheme="minorHAnsi" w:cstheme="minorHAnsi"/>
          <w:sz w:val="26"/>
          <w:szCs w:val="26"/>
        </w:rPr>
        <w:t>inansów z dnia 25 października 2010 r. w sprawie zasad rachunkowości oraz planów kont dla jednostek samorządu terytorialnego (w szczególności w zakresie</w:t>
      </w:r>
      <w:r w:rsidRPr="00C85025">
        <w:rPr>
          <w:rFonts w:asciiTheme="minorHAnsi" w:hAnsiTheme="minorHAnsi" w:cstheme="minorHAnsi"/>
          <w:sz w:val="26"/>
          <w:szCs w:val="26"/>
        </w:rPr>
        <w:t xml:space="preserve"> przypisów i odpisów</w:t>
      </w:r>
      <w:r w:rsidR="0060420B">
        <w:rPr>
          <w:rFonts w:asciiTheme="minorHAnsi" w:hAnsiTheme="minorHAnsi" w:cstheme="minorHAnsi"/>
          <w:sz w:val="26"/>
          <w:szCs w:val="26"/>
        </w:rPr>
        <w:t>)</w:t>
      </w:r>
      <w:r w:rsidRPr="00C85025">
        <w:rPr>
          <w:rFonts w:asciiTheme="minorHAnsi" w:hAnsiTheme="minorHAnsi" w:cstheme="minorHAnsi"/>
          <w:sz w:val="26"/>
          <w:szCs w:val="26"/>
        </w:rPr>
        <w:t>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ustalanie wymiarów łącznych zobowiązań podatkowych /podatek od nieruchomości, rolny i leśny/ w oparciu o złożone przez podatników informacje podatkowe oraz obowiązujące roczne stawki podatkowe (osoby fizyczne),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ustalanie wymiarów podatków: od n</w:t>
      </w:r>
      <w:r w:rsidR="00FE243A">
        <w:rPr>
          <w:rFonts w:asciiTheme="minorHAnsi" w:hAnsiTheme="minorHAnsi" w:cstheme="minorHAnsi"/>
          <w:sz w:val="26"/>
          <w:szCs w:val="26"/>
        </w:rPr>
        <w:t>ieruchomości, rolnego i leśnego</w:t>
      </w:r>
      <w:r w:rsidRPr="00FE243A">
        <w:rPr>
          <w:rFonts w:asciiTheme="minorHAnsi" w:hAnsiTheme="minorHAnsi" w:cstheme="minorHAnsi"/>
          <w:sz w:val="26"/>
          <w:szCs w:val="26"/>
        </w:rPr>
        <w:t xml:space="preserve"> w oparciu o złożone przez podatników deklaracje podatkowe oraz obowiązujące roczne stawki podatkowe (osoby prawne),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wstępna kontrola prawidłowości złożonych deklaracji i informacji podatkowych oraz okresowa kontrola ich zgodności ze stanem faktycznym,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wszczynanie postępowań podatkowych,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wystawianie zaświadczeń o powierzchni gospodarstwa,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przygotowanie decyzji podatkowych oraz terminowe ich wysyłanie do podatników,</w:t>
      </w:r>
    </w:p>
    <w:p w:rsidR="00FE243A" w:rsidRDefault="00C85025" w:rsidP="00C85025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prowadzenie wymiaru - opłat rocznych z tytułu użytkowania wieczystego, trwałego zarządu gruntów,</w:t>
      </w:r>
    </w:p>
    <w:p w:rsidR="007C5F66" w:rsidRDefault="00C85025" w:rsidP="00FE243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>prawidłowe przygotowanie materiałów analitycznych do opracowania planów finansowych i sprawozdań budżetowych,</w:t>
      </w:r>
    </w:p>
    <w:p w:rsidR="00FE243A" w:rsidRDefault="00FE243A" w:rsidP="00FE243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sporządzanie sprawozdań zgodnie z zakresem czynności,</w:t>
      </w:r>
    </w:p>
    <w:p w:rsidR="00FE243A" w:rsidRDefault="00FE243A" w:rsidP="00FE243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przygotowywanie projektów uchwał zgodnie z zakresem czynności,</w:t>
      </w:r>
    </w:p>
    <w:p w:rsidR="00082F12" w:rsidRPr="00082F12" w:rsidRDefault="00082F12" w:rsidP="00082F12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zastępowanie stanowiska ds. księgowości podatkowej,</w:t>
      </w:r>
    </w:p>
    <w:p w:rsidR="00F25AFF" w:rsidRDefault="00F25AFF" w:rsidP="00FE243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6"/>
          <w:szCs w:val="26"/>
        </w:rPr>
      </w:pPr>
      <w:r w:rsidRPr="00FE243A">
        <w:rPr>
          <w:rFonts w:asciiTheme="minorHAnsi" w:hAnsiTheme="minorHAnsi" w:cstheme="minorHAnsi"/>
          <w:sz w:val="26"/>
          <w:szCs w:val="26"/>
        </w:rPr>
        <w:t xml:space="preserve">wykonywanie innych czynności zleconych przez Wójta Gminy Nowosolna </w:t>
      </w:r>
      <w:r w:rsidR="00082F12">
        <w:rPr>
          <w:rFonts w:asciiTheme="minorHAnsi" w:hAnsiTheme="minorHAnsi" w:cstheme="minorHAnsi"/>
          <w:sz w:val="26"/>
          <w:szCs w:val="26"/>
        </w:rPr>
        <w:t>lub bezpośredniego przełożonego.</w:t>
      </w:r>
    </w:p>
    <w:p w:rsidR="00476EDE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Przynależność organizacyjna </w:t>
      </w:r>
      <w:r w:rsidR="00FE243A">
        <w:rPr>
          <w:rFonts w:asciiTheme="minorHAnsi" w:hAnsiTheme="minorHAnsi" w:cstheme="minorHAnsi"/>
          <w:sz w:val="26"/>
          <w:szCs w:val="26"/>
        </w:rPr>
        <w:t>– Referat Finansowy (FN</w:t>
      </w:r>
      <w:r w:rsidRPr="00AF5765">
        <w:rPr>
          <w:rFonts w:asciiTheme="minorHAnsi" w:hAnsiTheme="minorHAnsi" w:cstheme="minorHAnsi"/>
          <w:sz w:val="26"/>
          <w:szCs w:val="26"/>
        </w:rPr>
        <w:t>).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lastRenderedPageBreak/>
        <w:t>oświadczenie o posiadaniu przez kandydata pełnej zdolności do czynności prawnych oraz o korzystaniu z pełni praw publicznych,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</w:t>
      </w:r>
      <w:r w:rsidR="003E16C4">
        <w:rPr>
          <w:rFonts w:asciiTheme="minorHAnsi" w:hAnsiTheme="minorHAnsi" w:cstheme="minorHAnsi"/>
          <w:sz w:val="26"/>
          <w:szCs w:val="26"/>
        </w:rPr>
        <w:t xml:space="preserve">y Nowosolna, zgodnie z ustawą </w:t>
      </w:r>
      <w:r w:rsidRPr="00615225">
        <w:rPr>
          <w:rFonts w:asciiTheme="minorHAnsi" w:hAnsiTheme="minorHAnsi" w:cstheme="minorHAnsi"/>
          <w:sz w:val="26"/>
          <w:szCs w:val="26"/>
        </w:rPr>
        <w:t>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ustawy 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615225">
        <w:rPr>
          <w:rFonts w:asciiTheme="minorHAnsi" w:hAnsiTheme="minorHAnsi" w:cstheme="minorHAnsi"/>
          <w:sz w:val="26"/>
          <w:szCs w:val="26"/>
        </w:rPr>
        <w:t>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476EDE" w:rsidRPr="00AF5765" w:rsidRDefault="00476EDE" w:rsidP="00914C37">
      <w:pPr>
        <w:suppressAutoHyphens w:val="0"/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8D39E5">
        <w:rPr>
          <w:rFonts w:asciiTheme="minorHAnsi" w:hAnsiTheme="minorHAnsi" w:cstheme="minorHAnsi"/>
          <w:sz w:val="26"/>
          <w:szCs w:val="26"/>
        </w:rPr>
        <w:t>16</w:t>
      </w:r>
      <w:r w:rsidR="00082186">
        <w:rPr>
          <w:rFonts w:asciiTheme="minorHAnsi" w:hAnsiTheme="minorHAnsi" w:cstheme="minorHAnsi"/>
          <w:sz w:val="26"/>
          <w:szCs w:val="26"/>
        </w:rPr>
        <w:t>.08.</w:t>
      </w:r>
      <w:r>
        <w:rPr>
          <w:rFonts w:asciiTheme="minorHAnsi" w:hAnsiTheme="minorHAnsi" w:cstheme="minorHAnsi"/>
          <w:sz w:val="26"/>
          <w:szCs w:val="26"/>
        </w:rPr>
        <w:t xml:space="preserve">2022 r.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51276F">
        <w:rPr>
          <w:rFonts w:asciiTheme="minorHAnsi" w:hAnsiTheme="minorHAnsi" w:cstheme="minorHAnsi"/>
          <w:sz w:val="26"/>
          <w:szCs w:val="26"/>
        </w:rPr>
        <w:t>wymiaru podatków i opłat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51276F">
        <w:rPr>
          <w:rFonts w:asciiTheme="minorHAnsi" w:hAnsiTheme="minorHAnsi" w:cstheme="minorHAnsi"/>
          <w:sz w:val="26"/>
          <w:szCs w:val="26"/>
        </w:rPr>
        <w:t xml:space="preserve">(42) </w:t>
      </w:r>
      <w:r w:rsidR="00686657">
        <w:rPr>
          <w:rFonts w:asciiTheme="minorHAnsi" w:hAnsiTheme="minorHAnsi" w:cstheme="minorHAnsi"/>
          <w:sz w:val="26"/>
          <w:szCs w:val="26"/>
        </w:rPr>
        <w:t xml:space="preserve">616-45-22 lub </w:t>
      </w:r>
      <w:r w:rsidR="0051276F">
        <w:rPr>
          <w:rFonts w:asciiTheme="minorHAnsi" w:hAnsiTheme="minorHAnsi" w:cstheme="minorHAnsi"/>
          <w:sz w:val="26"/>
          <w:szCs w:val="26"/>
        </w:rPr>
        <w:t>616-45-30</w:t>
      </w:r>
      <w:r w:rsidR="00686657">
        <w:rPr>
          <w:rFonts w:asciiTheme="minorHAnsi" w:hAnsiTheme="minorHAnsi" w:cstheme="minorHAnsi"/>
          <w:sz w:val="26"/>
          <w:szCs w:val="26"/>
        </w:rPr>
        <w:t>. Osoby</w:t>
      </w:r>
      <w:r w:rsidRPr="00AF5765">
        <w:rPr>
          <w:rFonts w:asciiTheme="minorHAnsi" w:hAnsiTheme="minorHAnsi" w:cstheme="minorHAnsi"/>
          <w:sz w:val="26"/>
          <w:szCs w:val="26"/>
        </w:rPr>
        <w:t xml:space="preserve"> u</w:t>
      </w:r>
      <w:r w:rsidR="00C50F0C">
        <w:rPr>
          <w:rFonts w:asciiTheme="minorHAnsi" w:hAnsiTheme="minorHAnsi" w:cstheme="minorHAnsi"/>
          <w:sz w:val="26"/>
          <w:szCs w:val="26"/>
        </w:rPr>
        <w:t>dzielają</w:t>
      </w:r>
      <w:r w:rsidR="00686657">
        <w:rPr>
          <w:rFonts w:asciiTheme="minorHAnsi" w:hAnsiTheme="minorHAnsi" w:cstheme="minorHAnsi"/>
          <w:sz w:val="26"/>
          <w:szCs w:val="26"/>
        </w:rPr>
        <w:t>ce</w:t>
      </w:r>
      <w:r w:rsidR="0051276F">
        <w:rPr>
          <w:rFonts w:asciiTheme="minorHAnsi" w:hAnsiTheme="minorHAnsi" w:cstheme="minorHAnsi"/>
          <w:sz w:val="26"/>
          <w:szCs w:val="26"/>
        </w:rPr>
        <w:t xml:space="preserve"> informacji: </w:t>
      </w:r>
      <w:r w:rsidR="00686657">
        <w:rPr>
          <w:rFonts w:asciiTheme="minorHAnsi" w:hAnsiTheme="minorHAnsi" w:cstheme="minorHAnsi"/>
          <w:sz w:val="26"/>
          <w:szCs w:val="26"/>
        </w:rPr>
        <w:t xml:space="preserve">Anna Ciesielska i </w:t>
      </w:r>
      <w:r w:rsidR="0051276F">
        <w:rPr>
          <w:rFonts w:asciiTheme="minorHAnsi" w:hAnsiTheme="minorHAnsi" w:cstheme="minorHAnsi"/>
          <w:sz w:val="26"/>
          <w:szCs w:val="26"/>
        </w:rPr>
        <w:t>Anna Mazerant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AF5765" w:rsidRDefault="00476ED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476EDE" w:rsidRPr="00AF5765" w:rsidRDefault="00476EDE" w:rsidP="00476EDE">
      <w:pPr>
        <w:spacing w:before="480"/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476EDE" w:rsidRDefault="00476EDE" w:rsidP="00476EDE">
      <w:pPr>
        <w:pStyle w:val="Tekstpodstawowy"/>
      </w:pPr>
    </w:p>
    <w:sectPr w:rsidR="00476EDE" w:rsidRPr="00476EDE" w:rsidSect="00914C37">
      <w:footerReference w:type="default" r:id="rId8"/>
      <w:footnotePr>
        <w:pos w:val="beneathText"/>
      </w:footnotePr>
      <w:pgSz w:w="11905" w:h="16837"/>
      <w:pgMar w:top="1134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25" w:rsidRDefault="00C85025" w:rsidP="00442BB6">
      <w:r>
        <w:separator/>
      </w:r>
    </w:p>
  </w:endnote>
  <w:endnote w:type="continuationSeparator" w:id="0">
    <w:p w:rsidR="00C85025" w:rsidRDefault="00C85025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25" w:rsidRPr="00363088" w:rsidRDefault="00DB0EFC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C85025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686657">
      <w:rPr>
        <w:rFonts w:asciiTheme="minorHAnsi" w:hAnsiTheme="minorHAnsi" w:cstheme="minorHAnsi"/>
        <w:noProof/>
      </w:rPr>
      <w:t>3</w:t>
    </w:r>
    <w:r w:rsidRPr="00363088">
      <w:rPr>
        <w:rFonts w:asciiTheme="minorHAnsi" w:hAnsiTheme="minorHAnsi" w:cstheme="minorHAnsi"/>
      </w:rPr>
      <w:fldChar w:fldCharType="end"/>
    </w:r>
  </w:p>
  <w:p w:rsidR="00C85025" w:rsidRDefault="00C850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25" w:rsidRDefault="00C85025" w:rsidP="00442BB6">
      <w:r>
        <w:separator/>
      </w:r>
    </w:p>
  </w:footnote>
  <w:footnote w:type="continuationSeparator" w:id="0">
    <w:p w:rsidR="00C85025" w:rsidRDefault="00C85025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3580A"/>
    <w:multiLevelType w:val="hybridMultilevel"/>
    <w:tmpl w:val="6498B8B4"/>
    <w:lvl w:ilvl="0" w:tplc="0000000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664E7"/>
    <w:multiLevelType w:val="hybridMultilevel"/>
    <w:tmpl w:val="60EA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29"/>
  </w:num>
  <w:num w:numId="14">
    <w:abstractNumId w:val="4"/>
  </w:num>
  <w:num w:numId="15">
    <w:abstractNumId w:val="27"/>
  </w:num>
  <w:num w:numId="16">
    <w:abstractNumId w:val="26"/>
  </w:num>
  <w:num w:numId="17">
    <w:abstractNumId w:val="5"/>
  </w:num>
  <w:num w:numId="18">
    <w:abstractNumId w:val="25"/>
  </w:num>
  <w:num w:numId="19">
    <w:abstractNumId w:val="11"/>
  </w:num>
  <w:num w:numId="20">
    <w:abstractNumId w:val="23"/>
  </w:num>
  <w:num w:numId="21">
    <w:abstractNumId w:val="15"/>
  </w:num>
  <w:num w:numId="22">
    <w:abstractNumId w:val="3"/>
  </w:num>
  <w:num w:numId="23">
    <w:abstractNumId w:val="10"/>
  </w:num>
  <w:num w:numId="24">
    <w:abstractNumId w:val="24"/>
  </w:num>
  <w:num w:numId="25">
    <w:abstractNumId w:val="20"/>
  </w:num>
  <w:num w:numId="26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DEE"/>
    <w:rsid w:val="00081896"/>
    <w:rsid w:val="00082186"/>
    <w:rsid w:val="00082F12"/>
    <w:rsid w:val="00090DCA"/>
    <w:rsid w:val="000A6A66"/>
    <w:rsid w:val="000C5407"/>
    <w:rsid w:val="000C640D"/>
    <w:rsid w:val="000D3421"/>
    <w:rsid w:val="000E0F74"/>
    <w:rsid w:val="000E386C"/>
    <w:rsid w:val="000F1D2D"/>
    <w:rsid w:val="000F6928"/>
    <w:rsid w:val="00100774"/>
    <w:rsid w:val="00117DF4"/>
    <w:rsid w:val="00135B87"/>
    <w:rsid w:val="00135F3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0D6A"/>
    <w:rsid w:val="002D3CD4"/>
    <w:rsid w:val="002F19A1"/>
    <w:rsid w:val="002F38CE"/>
    <w:rsid w:val="00304EC5"/>
    <w:rsid w:val="00305992"/>
    <w:rsid w:val="00307395"/>
    <w:rsid w:val="0032143E"/>
    <w:rsid w:val="003510CE"/>
    <w:rsid w:val="00351FCB"/>
    <w:rsid w:val="00354FA3"/>
    <w:rsid w:val="00363088"/>
    <w:rsid w:val="0037426C"/>
    <w:rsid w:val="00376B05"/>
    <w:rsid w:val="003777F8"/>
    <w:rsid w:val="00384129"/>
    <w:rsid w:val="003848D8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643DB"/>
    <w:rsid w:val="004733E3"/>
    <w:rsid w:val="00473934"/>
    <w:rsid w:val="00476EDE"/>
    <w:rsid w:val="00480952"/>
    <w:rsid w:val="00481C32"/>
    <w:rsid w:val="00485F61"/>
    <w:rsid w:val="00490C92"/>
    <w:rsid w:val="004A3B87"/>
    <w:rsid w:val="004C31ED"/>
    <w:rsid w:val="004C4D66"/>
    <w:rsid w:val="004D1DBD"/>
    <w:rsid w:val="004E0CFB"/>
    <w:rsid w:val="004F7040"/>
    <w:rsid w:val="00500BD4"/>
    <w:rsid w:val="0051173C"/>
    <w:rsid w:val="0051276F"/>
    <w:rsid w:val="00541567"/>
    <w:rsid w:val="005415BB"/>
    <w:rsid w:val="00550D41"/>
    <w:rsid w:val="0058593B"/>
    <w:rsid w:val="005954F3"/>
    <w:rsid w:val="005A74EA"/>
    <w:rsid w:val="005A782C"/>
    <w:rsid w:val="005B1252"/>
    <w:rsid w:val="005B6180"/>
    <w:rsid w:val="005C1168"/>
    <w:rsid w:val="005D27D7"/>
    <w:rsid w:val="005E2769"/>
    <w:rsid w:val="005E6D38"/>
    <w:rsid w:val="0060420B"/>
    <w:rsid w:val="00604D82"/>
    <w:rsid w:val="006135A5"/>
    <w:rsid w:val="00615225"/>
    <w:rsid w:val="00617821"/>
    <w:rsid w:val="00622499"/>
    <w:rsid w:val="00634AE6"/>
    <w:rsid w:val="00641D55"/>
    <w:rsid w:val="006600E9"/>
    <w:rsid w:val="00676E93"/>
    <w:rsid w:val="00681AEA"/>
    <w:rsid w:val="00686657"/>
    <w:rsid w:val="00692818"/>
    <w:rsid w:val="006C6934"/>
    <w:rsid w:val="006D728C"/>
    <w:rsid w:val="006E1D60"/>
    <w:rsid w:val="006E6F81"/>
    <w:rsid w:val="0070332B"/>
    <w:rsid w:val="007155C2"/>
    <w:rsid w:val="00735BD0"/>
    <w:rsid w:val="00752BE1"/>
    <w:rsid w:val="00795A79"/>
    <w:rsid w:val="007A0586"/>
    <w:rsid w:val="007A6339"/>
    <w:rsid w:val="007C0271"/>
    <w:rsid w:val="007C12A6"/>
    <w:rsid w:val="007C241B"/>
    <w:rsid w:val="007C56B1"/>
    <w:rsid w:val="007C5F66"/>
    <w:rsid w:val="007C7A67"/>
    <w:rsid w:val="007E6EC2"/>
    <w:rsid w:val="00815C1E"/>
    <w:rsid w:val="00821048"/>
    <w:rsid w:val="00823CF9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A3278"/>
    <w:rsid w:val="008B0A60"/>
    <w:rsid w:val="008B30BA"/>
    <w:rsid w:val="008C38F8"/>
    <w:rsid w:val="008D39E5"/>
    <w:rsid w:val="008D6B66"/>
    <w:rsid w:val="00905048"/>
    <w:rsid w:val="00914C37"/>
    <w:rsid w:val="00915DD8"/>
    <w:rsid w:val="00924B9C"/>
    <w:rsid w:val="009278ED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4281D"/>
    <w:rsid w:val="00A5007F"/>
    <w:rsid w:val="00A6035F"/>
    <w:rsid w:val="00A73867"/>
    <w:rsid w:val="00A7566C"/>
    <w:rsid w:val="00A76585"/>
    <w:rsid w:val="00A9253B"/>
    <w:rsid w:val="00AA2C42"/>
    <w:rsid w:val="00AB35E1"/>
    <w:rsid w:val="00AC2023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61C56"/>
    <w:rsid w:val="00B76D48"/>
    <w:rsid w:val="00B83F7E"/>
    <w:rsid w:val="00B84AC0"/>
    <w:rsid w:val="00B9347D"/>
    <w:rsid w:val="00B97C29"/>
    <w:rsid w:val="00BA53D9"/>
    <w:rsid w:val="00BF5DBF"/>
    <w:rsid w:val="00C03FE9"/>
    <w:rsid w:val="00C3493E"/>
    <w:rsid w:val="00C34C35"/>
    <w:rsid w:val="00C4114F"/>
    <w:rsid w:val="00C43E77"/>
    <w:rsid w:val="00C50F0C"/>
    <w:rsid w:val="00C52306"/>
    <w:rsid w:val="00C52F4C"/>
    <w:rsid w:val="00C53674"/>
    <w:rsid w:val="00C6142E"/>
    <w:rsid w:val="00C65350"/>
    <w:rsid w:val="00C729A4"/>
    <w:rsid w:val="00C740E0"/>
    <w:rsid w:val="00C8492C"/>
    <w:rsid w:val="00C85025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0EFC"/>
    <w:rsid w:val="00DB7C0A"/>
    <w:rsid w:val="00DC3335"/>
    <w:rsid w:val="00DC476D"/>
    <w:rsid w:val="00DC6A7F"/>
    <w:rsid w:val="00DD01F9"/>
    <w:rsid w:val="00DD6A0B"/>
    <w:rsid w:val="00DE33CF"/>
    <w:rsid w:val="00DE7FD6"/>
    <w:rsid w:val="00E02D5F"/>
    <w:rsid w:val="00E04E85"/>
    <w:rsid w:val="00E13C09"/>
    <w:rsid w:val="00E169EC"/>
    <w:rsid w:val="00E222C7"/>
    <w:rsid w:val="00E508FD"/>
    <w:rsid w:val="00E559F2"/>
    <w:rsid w:val="00E71A5D"/>
    <w:rsid w:val="00E73F52"/>
    <w:rsid w:val="00E749B1"/>
    <w:rsid w:val="00E74E47"/>
    <w:rsid w:val="00E77C33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25AFF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81A90"/>
    <w:rsid w:val="00FA5C39"/>
    <w:rsid w:val="00FB13F1"/>
    <w:rsid w:val="00FC406E"/>
    <w:rsid w:val="00FD403A"/>
    <w:rsid w:val="00FD5384"/>
    <w:rsid w:val="00FE0B0E"/>
    <w:rsid w:val="00FE243A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EE42-4616-45EE-9F7D-3DE75EA7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88</cp:revision>
  <cp:lastPrinted>2021-10-11T09:47:00Z</cp:lastPrinted>
  <dcterms:created xsi:type="dcterms:W3CDTF">2021-10-06T13:52:00Z</dcterms:created>
  <dcterms:modified xsi:type="dcterms:W3CDTF">2022-07-19T11:40:00Z</dcterms:modified>
</cp:coreProperties>
</file>