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476EDE">
        <w:rPr>
          <w:color w:val="000000"/>
        </w:rPr>
        <w:t>3</w:t>
      </w:r>
      <w:r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Stanowisko: ds. administracji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wykształcenie wyższe, albo wykształcenie średnie z minimum 2 - letnim stażem pracy,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znajomość zasad i organizacji funkcjonowania samorządu terytorialnego oraz przepisów prawnych w tym zakresie;</w:t>
      </w:r>
    </w:p>
    <w:p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wiedza z zakresu ustaw i przepisów wykonawczych, w szczególności: o samorządzie gminnym, o pracownikach samorządowych, </w:t>
      </w:r>
      <w:r w:rsidRPr="00AF5765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Pr="00AF5765">
        <w:rPr>
          <w:rFonts w:asciiTheme="minorHAnsi" w:hAnsiTheme="minorHAnsi" w:cstheme="minorHAnsi"/>
          <w:sz w:val="26"/>
          <w:szCs w:val="26"/>
        </w:rPr>
        <w:t>rozporządzenia w sprawie instrukcji kancelaryjnej, jednolitych rzeczowych wykazów akt oraz instrukcji w sprawie organizacji i zakresu działania archiwów zakładowych, o finansach publicznych, Prawo zamówień publicznych;</w:t>
      </w:r>
      <w:r>
        <w:rPr>
          <w:rFonts w:asciiTheme="minorHAnsi" w:hAnsiTheme="minorHAnsi" w:cstheme="minorHAnsi"/>
          <w:sz w:val="26"/>
          <w:szCs w:val="26"/>
        </w:rPr>
        <w:t xml:space="preserve"> Prawo oświatowe; o systemie oświaty</w:t>
      </w:r>
      <w:r w:rsidRPr="000C640D">
        <w:rPr>
          <w:rFonts w:asciiTheme="minorHAnsi" w:hAnsiTheme="minorHAnsi" w:cstheme="minorHAnsi"/>
          <w:sz w:val="26"/>
          <w:szCs w:val="26"/>
        </w:rPr>
        <w:t>; o zapewnianiu dostępności osobom ze szczególnymi potrzebami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obsługi komputera, dobra znajomość oprogramowania biurowego;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stosowania przepisów prawnych;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zdolność analitycznego myślenia oraz umiejętność</w:t>
      </w:r>
      <w:r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476EDE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Wymagania dodatkowe (pozostałe wymagania, pozwalające na optymalne wykonywanie zadań na danym stanowisku):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1173C">
        <w:rPr>
          <w:rFonts w:asciiTheme="minorHAnsi" w:hAnsiTheme="minorHAnsi" w:cstheme="minorHAnsi"/>
          <w:sz w:val="26"/>
          <w:szCs w:val="26"/>
        </w:rPr>
        <w:t>mile widziane doświadczenie w pracy w administracji samorządowej;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zakresie prawa lub administracji;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 oprogramowania LEX, Legislator;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476EDE" w:rsidRPr="005A74EA" w:rsidRDefault="00476EDE" w:rsidP="00476ED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zadań w zakresie opracowania, aktualizowania oraz sporządzania sprawozdań (ewaluacji) </w:t>
      </w:r>
      <w:r w:rsidRPr="005A74EA">
        <w:rPr>
          <w:rFonts w:asciiTheme="minorHAnsi" w:hAnsiTheme="minorHAnsi" w:cstheme="minorHAnsi"/>
          <w:sz w:val="26"/>
          <w:szCs w:val="26"/>
        </w:rPr>
        <w:t>Strategii Rozwoju Gminy Nowosolna, w tym współpraca z Zespołem ds. opracowania Strategii;</w:t>
      </w:r>
    </w:p>
    <w:p w:rsidR="00476EDE" w:rsidRPr="0051173C" w:rsidRDefault="00476EDE" w:rsidP="00476ED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 xml:space="preserve">realizacja spraw związanych z funkcjonowaniem </w:t>
      </w:r>
      <w:r w:rsidR="00C43E77">
        <w:rPr>
          <w:rFonts w:asciiTheme="minorHAnsi" w:hAnsiTheme="minorHAnsi" w:cstheme="minorHAnsi"/>
          <w:sz w:val="26"/>
          <w:szCs w:val="26"/>
        </w:rPr>
        <w:t xml:space="preserve">w </w:t>
      </w:r>
      <w:r w:rsidRPr="0051173C">
        <w:rPr>
          <w:rFonts w:asciiTheme="minorHAnsi" w:hAnsiTheme="minorHAnsi" w:cstheme="minorHAnsi"/>
          <w:sz w:val="26"/>
          <w:szCs w:val="26"/>
        </w:rPr>
        <w:t>Urzędzie kontroli zarządczej;</w:t>
      </w:r>
    </w:p>
    <w:p w:rsidR="00476EDE" w:rsidRDefault="00476EDE" w:rsidP="00476ED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pełnienie funkcji koordynatora ds.</w:t>
      </w:r>
      <w:r w:rsidRPr="0051173C">
        <w:rPr>
          <w:rFonts w:asciiTheme="minorHAnsi" w:hAnsiTheme="minorHAnsi" w:cstheme="minorHAnsi"/>
          <w:sz w:val="26"/>
          <w:szCs w:val="26"/>
        </w:rPr>
        <w:t xml:space="preserve"> dostępności </w:t>
      </w:r>
      <w:r>
        <w:rPr>
          <w:rFonts w:asciiTheme="minorHAnsi" w:hAnsiTheme="minorHAnsi" w:cstheme="minorHAnsi"/>
          <w:sz w:val="26"/>
          <w:szCs w:val="26"/>
        </w:rPr>
        <w:t xml:space="preserve">w celu </w:t>
      </w:r>
      <w:r w:rsidRPr="0051173C">
        <w:rPr>
          <w:rFonts w:asciiTheme="minorHAnsi" w:hAnsiTheme="minorHAnsi" w:cstheme="minorHAnsi"/>
          <w:sz w:val="26"/>
          <w:szCs w:val="26"/>
        </w:rPr>
        <w:t>zapewnienia dostępności osobom ze szczególnymi potrzebami;</w:t>
      </w:r>
      <w:r w:rsidRPr="00F1350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F1350D" w:rsidRDefault="00476EDE" w:rsidP="00476ED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kompleksowe prowadzenie spraw zapewniających prawidłowe funkcjonowanie urzędu w zakresie wyposażenia i infrastruktury urzędu (w tym: prowadzenie jego wewnętrznej ewidencji, realizowanie spraw związanych z zakupem, gospodarowaniem, przechowywaniem, wydawaniem, gwarancją, naprawą sprzętu i wyposażenia oraz jego likwidacją);</w:t>
      </w:r>
      <w:r w:rsidRPr="00F1350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F1350D" w:rsidRDefault="00476EDE" w:rsidP="00476ED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zastępowanie stanowiska ds. oświaty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476EDE" w:rsidRPr="0051173C" w:rsidRDefault="00476EDE" w:rsidP="00476ED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wykonywanie innych czynności zleconych przez Wójta Gminy Nowosolna lub</w:t>
      </w:r>
      <w:r w:rsidR="00407F8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bezpośredniego przełożonego.</w:t>
      </w:r>
    </w:p>
    <w:p w:rsidR="00476EDE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Przynależność organizacyjna – Referat Organizacji i Kadr (OK).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Gminy Nowosolna, zgodnie z ustawą z dnia 21 listopada 2008 r. 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lastRenderedPageBreak/>
        <w:t>oświadczenie o zdanym z wynikiem pozytywnym egzaminie (po odbyciu lub zwolnieniu ze służby przygotowawczej), o którym mowa w art. 13 ust. 4 ustawy 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kserokopia dokumentu potwierdzającego niepełnosprawność w przypadku, gdy kandydat zamierza skorzystać z uprawnienia, o którym mowa w art. 13a ust. 2 ustawy z dnia 21 listopada 2008r. 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3F53FF">
        <w:rPr>
          <w:rFonts w:asciiTheme="minorHAnsi" w:hAnsiTheme="minorHAnsi" w:cstheme="minorHAnsi"/>
          <w:sz w:val="26"/>
          <w:szCs w:val="26"/>
        </w:rPr>
        <w:t>15.06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2022 r.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administracji”.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>
        <w:rPr>
          <w:rFonts w:asciiTheme="minorHAnsi" w:hAnsiTheme="minorHAnsi" w:cstheme="minorHAnsi"/>
          <w:sz w:val="26"/>
          <w:szCs w:val="26"/>
        </w:rPr>
        <w:t>(42) 616-45-58</w:t>
      </w:r>
      <w:r w:rsidRPr="00AF5765">
        <w:rPr>
          <w:rFonts w:asciiTheme="minorHAnsi" w:hAnsiTheme="minorHAnsi" w:cstheme="minorHAnsi"/>
          <w:sz w:val="26"/>
          <w:szCs w:val="26"/>
        </w:rPr>
        <w:t>. Osoba udzielająca informacji: Anna Ołubek-Kunka.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AF5765" w:rsidRDefault="00476ED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476EDE" w:rsidRPr="00AF5765" w:rsidRDefault="00476EDE" w:rsidP="00476EDE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476EDE" w:rsidRDefault="00476EDE" w:rsidP="00476EDE">
      <w:pPr>
        <w:pStyle w:val="Tekstpodstawowy"/>
      </w:pPr>
    </w:p>
    <w:sectPr w:rsidR="00476EDE" w:rsidRPr="00476EDE" w:rsidSect="00F23F24">
      <w:footerReference w:type="default" r:id="rId8"/>
      <w:footnotePr>
        <w:pos w:val="beneathText"/>
      </w:footnotePr>
      <w:pgSz w:w="11905" w:h="16837"/>
      <w:pgMar w:top="993" w:right="84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85" w:rsidRDefault="00E04E85" w:rsidP="00442BB6">
      <w:r>
        <w:separator/>
      </w:r>
    </w:p>
  </w:endnote>
  <w:endnote w:type="continuationSeparator" w:id="0">
    <w:p w:rsidR="00E04E85" w:rsidRDefault="00E04E85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85" w:rsidRPr="00363088" w:rsidRDefault="00821048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4318A7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3F53FF">
      <w:rPr>
        <w:rFonts w:asciiTheme="minorHAnsi" w:hAnsiTheme="minorHAnsi" w:cstheme="minorHAnsi"/>
        <w:noProof/>
      </w:rPr>
      <w:t>3</w:t>
    </w:r>
    <w:r w:rsidRPr="00363088">
      <w:rPr>
        <w:rFonts w:asciiTheme="minorHAnsi" w:hAnsiTheme="minorHAnsi" w:cstheme="minorHAnsi"/>
      </w:rPr>
      <w:fldChar w:fldCharType="end"/>
    </w:r>
  </w:p>
  <w:p w:rsidR="00E04E85" w:rsidRDefault="00E04E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85" w:rsidRDefault="00E04E85" w:rsidP="00442BB6">
      <w:r>
        <w:separator/>
      </w:r>
    </w:p>
  </w:footnote>
  <w:footnote w:type="continuationSeparator" w:id="0">
    <w:p w:rsidR="00E04E85" w:rsidRDefault="00E04E85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8"/>
  </w:num>
  <w:num w:numId="13">
    <w:abstractNumId w:val="25"/>
  </w:num>
  <w:num w:numId="14">
    <w:abstractNumId w:val="4"/>
  </w:num>
  <w:num w:numId="15">
    <w:abstractNumId w:val="23"/>
  </w:num>
  <w:num w:numId="16">
    <w:abstractNumId w:val="22"/>
  </w:num>
  <w:num w:numId="17">
    <w:abstractNumId w:val="5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51042"/>
    <w:rsid w:val="0006520A"/>
    <w:rsid w:val="00070092"/>
    <w:rsid w:val="0007261F"/>
    <w:rsid w:val="00073DEE"/>
    <w:rsid w:val="00081896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3CD4"/>
    <w:rsid w:val="002F19A1"/>
    <w:rsid w:val="002F38CE"/>
    <w:rsid w:val="00304EC5"/>
    <w:rsid w:val="00305992"/>
    <w:rsid w:val="00307395"/>
    <w:rsid w:val="003510CE"/>
    <w:rsid w:val="00354FA3"/>
    <w:rsid w:val="00363088"/>
    <w:rsid w:val="0037426C"/>
    <w:rsid w:val="00376B05"/>
    <w:rsid w:val="003777F8"/>
    <w:rsid w:val="00386B37"/>
    <w:rsid w:val="003B500F"/>
    <w:rsid w:val="003B61EE"/>
    <w:rsid w:val="003B63F5"/>
    <w:rsid w:val="003C5BF8"/>
    <w:rsid w:val="003D335E"/>
    <w:rsid w:val="003D56B6"/>
    <w:rsid w:val="003E1F20"/>
    <w:rsid w:val="003E30F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733E3"/>
    <w:rsid w:val="00473934"/>
    <w:rsid w:val="00476EDE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A74EA"/>
    <w:rsid w:val="005A782C"/>
    <w:rsid w:val="005B1252"/>
    <w:rsid w:val="005C1168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600E9"/>
    <w:rsid w:val="00676E93"/>
    <w:rsid w:val="00681AEA"/>
    <w:rsid w:val="00692818"/>
    <w:rsid w:val="006C6934"/>
    <w:rsid w:val="0070332B"/>
    <w:rsid w:val="007155C2"/>
    <w:rsid w:val="00735BD0"/>
    <w:rsid w:val="00752BE1"/>
    <w:rsid w:val="00795A79"/>
    <w:rsid w:val="007A0586"/>
    <w:rsid w:val="007A6339"/>
    <w:rsid w:val="007C0271"/>
    <w:rsid w:val="007C12A6"/>
    <w:rsid w:val="007C56B1"/>
    <w:rsid w:val="007C7A67"/>
    <w:rsid w:val="007E6EC2"/>
    <w:rsid w:val="00815C1E"/>
    <w:rsid w:val="00821048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B0A60"/>
    <w:rsid w:val="008B30BA"/>
    <w:rsid w:val="008C38F8"/>
    <w:rsid w:val="008D6B66"/>
    <w:rsid w:val="00905048"/>
    <w:rsid w:val="00924B9C"/>
    <w:rsid w:val="009278ED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4281D"/>
    <w:rsid w:val="00A5007F"/>
    <w:rsid w:val="00A6035F"/>
    <w:rsid w:val="00A73867"/>
    <w:rsid w:val="00A7566C"/>
    <w:rsid w:val="00A76585"/>
    <w:rsid w:val="00A9253B"/>
    <w:rsid w:val="00AB35E1"/>
    <w:rsid w:val="00AE5567"/>
    <w:rsid w:val="00AE6C0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A53D9"/>
    <w:rsid w:val="00BF5DBF"/>
    <w:rsid w:val="00C03FE9"/>
    <w:rsid w:val="00C3493E"/>
    <w:rsid w:val="00C34C35"/>
    <w:rsid w:val="00C4114F"/>
    <w:rsid w:val="00C43E77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6A0B"/>
    <w:rsid w:val="00DE33CF"/>
    <w:rsid w:val="00DE7FD6"/>
    <w:rsid w:val="00E02D5F"/>
    <w:rsid w:val="00E04E85"/>
    <w:rsid w:val="00E13C09"/>
    <w:rsid w:val="00E169EC"/>
    <w:rsid w:val="00E559F2"/>
    <w:rsid w:val="00E71A5D"/>
    <w:rsid w:val="00E73F52"/>
    <w:rsid w:val="00E749B1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CF14-7ECB-49BF-88D7-521BD94A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49</cp:revision>
  <cp:lastPrinted>2021-10-11T09:47:00Z</cp:lastPrinted>
  <dcterms:created xsi:type="dcterms:W3CDTF">2021-10-06T13:52:00Z</dcterms:created>
  <dcterms:modified xsi:type="dcterms:W3CDTF">2022-06-02T12:06:00Z</dcterms:modified>
</cp:coreProperties>
</file>