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D4" w:rsidRDefault="002D3CD4" w:rsidP="002D3CD4">
      <w:pPr>
        <w:pStyle w:val="Podtytu"/>
        <w:rPr>
          <w:color w:val="000000"/>
        </w:rPr>
      </w:pPr>
      <w:r>
        <w:rPr>
          <w:color w:val="000000"/>
        </w:rPr>
        <w:t>OK.2110.1.2022.AOK</w:t>
      </w:r>
    </w:p>
    <w:p w:rsidR="00B1275D" w:rsidRPr="00AF5765" w:rsidRDefault="00B1275D" w:rsidP="00AF5765">
      <w:pPr>
        <w:pStyle w:val="Podtytu"/>
        <w:jc w:val="center"/>
      </w:pPr>
      <w:r w:rsidRPr="00AF5765">
        <w:t>Wójt Gminy Nowosolna,</w:t>
      </w:r>
    </w:p>
    <w:p w:rsidR="00B1275D" w:rsidRPr="00AF5765" w:rsidRDefault="00B1275D" w:rsidP="00AF5765">
      <w:pPr>
        <w:pStyle w:val="Podtytu"/>
        <w:jc w:val="center"/>
      </w:pPr>
      <w:r w:rsidRPr="00AF5765">
        <w:t>92-703 Łódź, Rynek Nowosolna 1</w:t>
      </w:r>
    </w:p>
    <w:p w:rsidR="00B1275D" w:rsidRPr="00AF5765" w:rsidRDefault="00B1275D" w:rsidP="00AF5765">
      <w:pPr>
        <w:pStyle w:val="Podtytu"/>
        <w:jc w:val="center"/>
      </w:pPr>
      <w:r w:rsidRPr="00AF5765">
        <w:t>ogłasza nabór na wolne stanowisko urzędnicze</w:t>
      </w:r>
    </w:p>
    <w:p w:rsidR="00B1275D" w:rsidRPr="00AF5765" w:rsidRDefault="00B1275D" w:rsidP="00AF5765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Stanowisko: ds. </w:t>
      </w:r>
      <w:r w:rsidR="00541567" w:rsidRPr="00AF5765">
        <w:rPr>
          <w:rFonts w:asciiTheme="minorHAnsi" w:hAnsiTheme="minorHAnsi" w:cstheme="minorHAnsi"/>
          <w:sz w:val="26"/>
          <w:szCs w:val="26"/>
        </w:rPr>
        <w:t>administracji</w:t>
      </w:r>
    </w:p>
    <w:p w:rsidR="00B1275D" w:rsidRPr="00AF5765" w:rsidRDefault="00E73F52" w:rsidP="00AF5765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Liczba lub wymiar etatu: 1 etat</w:t>
      </w:r>
    </w:p>
    <w:p w:rsidR="00B1275D" w:rsidRPr="00AF5765" w:rsidRDefault="00B1275D" w:rsidP="00AF5765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Miejsce wykonywania pracy: Urząd Gminy Nowosolna, Rynek Nowosolna 1, Łódź.</w:t>
      </w:r>
    </w:p>
    <w:p w:rsidR="00B1275D" w:rsidRPr="00AF5765" w:rsidRDefault="00B1275D" w:rsidP="00905048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 miesiącu poprzedzającym datę upublicznienia ogłoszenia wskaźnik zatrud</w:t>
      </w:r>
      <w:r w:rsidR="00C34C35" w:rsidRPr="00AF5765">
        <w:rPr>
          <w:rFonts w:asciiTheme="minorHAnsi" w:hAnsiTheme="minorHAnsi" w:cstheme="minorHAnsi"/>
          <w:sz w:val="26"/>
          <w:szCs w:val="26"/>
        </w:rPr>
        <w:t xml:space="preserve">nienia osób niepełnosprawnych w </w:t>
      </w:r>
      <w:r w:rsidRPr="00AF5765">
        <w:rPr>
          <w:rFonts w:asciiTheme="minorHAnsi" w:hAnsiTheme="minorHAnsi" w:cstheme="minorHAnsi"/>
          <w:sz w:val="26"/>
          <w:szCs w:val="26"/>
        </w:rPr>
        <w:t>Urzędzie Gminy Nowosolna, w rozumieniu przepi</w:t>
      </w:r>
      <w:r w:rsidR="00C34C35" w:rsidRPr="00AF5765">
        <w:rPr>
          <w:rFonts w:asciiTheme="minorHAnsi" w:hAnsiTheme="minorHAnsi" w:cstheme="minorHAnsi"/>
          <w:sz w:val="26"/>
          <w:szCs w:val="26"/>
        </w:rPr>
        <w:t xml:space="preserve">sów o rehabilitacji zawodowej i </w:t>
      </w:r>
      <w:r w:rsidRPr="00AF5765">
        <w:rPr>
          <w:rFonts w:asciiTheme="minorHAnsi" w:hAnsiTheme="minorHAnsi" w:cstheme="minorHAnsi"/>
          <w:sz w:val="26"/>
          <w:szCs w:val="26"/>
        </w:rPr>
        <w:t>społecznej oraz zatrudnieniu osób niepełnosprawnych, wynosi poniżej 6%.</w:t>
      </w:r>
    </w:p>
    <w:p w:rsidR="00B1275D" w:rsidRPr="00AF5765" w:rsidRDefault="00B1275D" w:rsidP="00AF5765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Warunki pracy:</w:t>
      </w:r>
    </w:p>
    <w:p w:rsidR="00541567" w:rsidRPr="00AF5765" w:rsidRDefault="00B1275D" w:rsidP="00905048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Praca na stanowisku administracyjno-biurowym związana z obsługą monit</w:t>
      </w:r>
      <w:r w:rsidR="00C34C35" w:rsidRPr="00AF5765">
        <w:rPr>
          <w:rFonts w:asciiTheme="minorHAnsi" w:hAnsiTheme="minorHAnsi" w:cstheme="minorHAnsi"/>
          <w:sz w:val="26"/>
          <w:szCs w:val="26"/>
        </w:rPr>
        <w:t xml:space="preserve">ora ekranowego oraz komputera i </w:t>
      </w:r>
      <w:r w:rsidRPr="00AF5765">
        <w:rPr>
          <w:rFonts w:asciiTheme="minorHAnsi" w:hAnsiTheme="minorHAnsi" w:cstheme="minorHAnsi"/>
          <w:sz w:val="26"/>
          <w:szCs w:val="26"/>
        </w:rPr>
        <w:t>programów, Internetu. Oświetlenie naturalne i sztuczne. Wyjazdy w teren (praca w zmiennych warunkach klimatycznych). Obsługa klienta zewnętrznego i wewnętrznego, w tym kontakty bezpośrednie, telefoniczne, e-mailowe. W budynku Urzędu Gminy Nowosolna istnieją bariery architektoniczne utrudniające wykonywanie pracy i dostęp do budynku, do pomieszczeń biurowych i do pomieszcz</w:t>
      </w:r>
      <w:r w:rsidR="00541567" w:rsidRPr="00AF5765">
        <w:rPr>
          <w:rFonts w:asciiTheme="minorHAnsi" w:hAnsiTheme="minorHAnsi" w:cstheme="minorHAnsi"/>
          <w:sz w:val="26"/>
          <w:szCs w:val="26"/>
        </w:rPr>
        <w:t>eń sanitarnych (schody).</w:t>
      </w:r>
    </w:p>
    <w:p w:rsidR="00B1275D" w:rsidRPr="00AF5765" w:rsidRDefault="00B1275D" w:rsidP="00AF5765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Praca w równoważnym systemie czasu pracy.</w:t>
      </w:r>
    </w:p>
    <w:p w:rsidR="00B1275D" w:rsidRPr="00AF5765" w:rsidRDefault="00B1275D" w:rsidP="00AF5765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Wymagania niezbędne (konieczne):</w:t>
      </w:r>
    </w:p>
    <w:p w:rsidR="00871555" w:rsidRPr="00AF5765" w:rsidRDefault="004502B5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obywatelstwo polskie;</w:t>
      </w:r>
    </w:p>
    <w:p w:rsidR="00871555" w:rsidRPr="00AF5765" w:rsidRDefault="00B1275D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pełna zdolność do czynności prawnych oraz korzystanie z pełni praw publicznych,</w:t>
      </w:r>
    </w:p>
    <w:p w:rsidR="00871555" w:rsidRPr="00AF5765" w:rsidRDefault="00B1275D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niekaralność za umyślne przestępstwo ścigane z oskarżenia publicznego lub umyślne pr</w:t>
      </w:r>
      <w:r w:rsidR="004502B5" w:rsidRPr="00AF5765">
        <w:rPr>
          <w:rFonts w:asciiTheme="minorHAnsi" w:hAnsiTheme="minorHAnsi" w:cstheme="minorHAnsi"/>
          <w:sz w:val="26"/>
          <w:szCs w:val="26"/>
        </w:rPr>
        <w:t>zestępstwo skarbowe;</w:t>
      </w:r>
    </w:p>
    <w:p w:rsidR="00871555" w:rsidRPr="00AF5765" w:rsidRDefault="004502B5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nieposzlakowana opinia;</w:t>
      </w:r>
    </w:p>
    <w:p w:rsidR="00871555" w:rsidRPr="00AF5765" w:rsidRDefault="00B1275D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wykształcenie wyższe, albo w</w:t>
      </w:r>
      <w:r w:rsidR="007C7A67" w:rsidRPr="00AF5765">
        <w:rPr>
          <w:rFonts w:asciiTheme="minorHAnsi" w:hAnsiTheme="minorHAnsi" w:cstheme="minorHAnsi"/>
          <w:sz w:val="26"/>
          <w:szCs w:val="26"/>
        </w:rPr>
        <w:t>ykształcenie średnie z minimum 2</w:t>
      </w:r>
      <w:r w:rsidRPr="00AF5765">
        <w:rPr>
          <w:rFonts w:asciiTheme="minorHAnsi" w:hAnsiTheme="minorHAnsi" w:cstheme="minorHAnsi"/>
          <w:sz w:val="26"/>
          <w:szCs w:val="26"/>
        </w:rPr>
        <w:t xml:space="preserve"> - letnim stażem pracy,</w:t>
      </w:r>
    </w:p>
    <w:p w:rsidR="00871555" w:rsidRPr="00AF5765" w:rsidRDefault="00B1275D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znajomość zasad i organizacji funkcjonowania samorządu terytoria</w:t>
      </w:r>
      <w:r w:rsidR="00B31E9E" w:rsidRPr="00AF5765">
        <w:rPr>
          <w:rFonts w:asciiTheme="minorHAnsi" w:hAnsiTheme="minorHAnsi" w:cstheme="minorHAnsi"/>
          <w:sz w:val="26"/>
          <w:szCs w:val="26"/>
        </w:rPr>
        <w:t xml:space="preserve">lnego oraz przepisów prawnych w </w:t>
      </w:r>
      <w:r w:rsidR="004502B5" w:rsidRPr="00AF5765">
        <w:rPr>
          <w:rFonts w:asciiTheme="minorHAnsi" w:hAnsiTheme="minorHAnsi" w:cstheme="minorHAnsi"/>
          <w:sz w:val="26"/>
          <w:szCs w:val="26"/>
        </w:rPr>
        <w:t>tym zakresie;</w:t>
      </w:r>
    </w:p>
    <w:p w:rsidR="00871555" w:rsidRPr="000C640D" w:rsidRDefault="00481C32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wiedza z zakresu ustaw </w:t>
      </w:r>
      <w:r w:rsidR="002564A1" w:rsidRPr="00AF5765">
        <w:rPr>
          <w:rFonts w:asciiTheme="minorHAnsi" w:hAnsiTheme="minorHAnsi" w:cstheme="minorHAnsi"/>
          <w:sz w:val="26"/>
          <w:szCs w:val="26"/>
        </w:rPr>
        <w:t xml:space="preserve">i przepisów wykonawczych, </w:t>
      </w:r>
      <w:r w:rsidRPr="00AF5765">
        <w:rPr>
          <w:rFonts w:asciiTheme="minorHAnsi" w:hAnsiTheme="minorHAnsi" w:cstheme="minorHAnsi"/>
          <w:sz w:val="26"/>
          <w:szCs w:val="26"/>
        </w:rPr>
        <w:t xml:space="preserve">w szczególności: </w:t>
      </w:r>
      <w:r w:rsidR="00E13C09" w:rsidRPr="00AF5765">
        <w:rPr>
          <w:rFonts w:asciiTheme="minorHAnsi" w:hAnsiTheme="minorHAnsi" w:cstheme="minorHAnsi"/>
          <w:sz w:val="26"/>
          <w:szCs w:val="26"/>
        </w:rPr>
        <w:t>o</w:t>
      </w:r>
      <w:r w:rsidR="001770AF" w:rsidRPr="00AF5765">
        <w:rPr>
          <w:rFonts w:asciiTheme="minorHAnsi" w:hAnsiTheme="minorHAnsi" w:cstheme="minorHAnsi"/>
          <w:sz w:val="26"/>
          <w:szCs w:val="26"/>
        </w:rPr>
        <w:t xml:space="preserve"> samorządzie gminnym,</w:t>
      </w:r>
      <w:r w:rsidR="00B31E9E" w:rsidRPr="00AF5765">
        <w:rPr>
          <w:rFonts w:asciiTheme="minorHAnsi" w:hAnsiTheme="minorHAnsi" w:cstheme="minorHAnsi"/>
          <w:sz w:val="26"/>
          <w:szCs w:val="26"/>
        </w:rPr>
        <w:t xml:space="preserve"> o pracownikach samorządowych,</w:t>
      </w:r>
      <w:r w:rsidR="00051042" w:rsidRPr="00AF5765">
        <w:rPr>
          <w:rFonts w:asciiTheme="minorHAnsi" w:hAnsiTheme="minorHAnsi" w:cstheme="minorHAnsi"/>
          <w:sz w:val="26"/>
          <w:szCs w:val="26"/>
        </w:rPr>
        <w:t xml:space="preserve"> </w:t>
      </w:r>
      <w:r w:rsidR="00051042" w:rsidRPr="00AF5765">
        <w:rPr>
          <w:rFonts w:asciiTheme="minorHAnsi" w:eastAsia="Arial" w:hAnsiTheme="minorHAnsi" w:cstheme="minorHAnsi"/>
          <w:sz w:val="26"/>
          <w:szCs w:val="26"/>
        </w:rPr>
        <w:t xml:space="preserve">o ochronie danych osobowych, </w:t>
      </w:r>
      <w:r w:rsidR="00051042" w:rsidRPr="00AF5765">
        <w:rPr>
          <w:rFonts w:asciiTheme="minorHAnsi" w:hAnsiTheme="minorHAnsi" w:cstheme="minorHAnsi"/>
          <w:sz w:val="26"/>
          <w:szCs w:val="26"/>
        </w:rPr>
        <w:t>Kodeksu pracy</w:t>
      </w:r>
      <w:r w:rsidR="004153EC" w:rsidRPr="00AF5765">
        <w:rPr>
          <w:rFonts w:asciiTheme="minorHAnsi" w:hAnsiTheme="minorHAnsi" w:cstheme="minorHAnsi"/>
          <w:sz w:val="26"/>
          <w:szCs w:val="26"/>
        </w:rPr>
        <w:t>,</w:t>
      </w:r>
      <w:r w:rsidR="001770AF" w:rsidRPr="00AF5765">
        <w:rPr>
          <w:rFonts w:asciiTheme="minorHAnsi" w:hAnsiTheme="minorHAnsi" w:cstheme="minorHAnsi"/>
          <w:sz w:val="26"/>
          <w:szCs w:val="26"/>
        </w:rPr>
        <w:t xml:space="preserve"> o narodowym zasobie archiwalnym i archiwach</w:t>
      </w:r>
      <w:r w:rsidR="002564A1" w:rsidRPr="00AF5765">
        <w:rPr>
          <w:rFonts w:asciiTheme="minorHAnsi" w:hAnsiTheme="minorHAnsi" w:cstheme="minorHAnsi"/>
          <w:sz w:val="26"/>
          <w:szCs w:val="26"/>
        </w:rPr>
        <w:t>, rozporządzenia</w:t>
      </w:r>
      <w:r w:rsidR="001770AF" w:rsidRPr="00AF5765">
        <w:rPr>
          <w:rFonts w:asciiTheme="minorHAnsi" w:hAnsiTheme="minorHAnsi" w:cstheme="minorHAnsi"/>
          <w:sz w:val="26"/>
          <w:szCs w:val="26"/>
        </w:rPr>
        <w:t xml:space="preserve"> w sprawie instrukcji kancelaryjnej, jednolitych rzeczowych wykazów akt oraz instrukcji w sprawie organizacji i zakresu działania archiwów zakładowyc</w:t>
      </w:r>
      <w:r w:rsidR="002564A1" w:rsidRPr="00AF5765">
        <w:rPr>
          <w:rFonts w:asciiTheme="minorHAnsi" w:hAnsiTheme="minorHAnsi" w:cstheme="minorHAnsi"/>
          <w:sz w:val="26"/>
          <w:szCs w:val="26"/>
        </w:rPr>
        <w:t>h,</w:t>
      </w:r>
      <w:r w:rsidR="00D31D85" w:rsidRPr="00AF5765">
        <w:rPr>
          <w:rFonts w:asciiTheme="minorHAnsi" w:hAnsiTheme="minorHAnsi" w:cstheme="minorHAnsi"/>
          <w:sz w:val="26"/>
          <w:szCs w:val="26"/>
        </w:rPr>
        <w:t xml:space="preserve"> o finansach publiczn</w:t>
      </w:r>
      <w:r w:rsidR="004502B5" w:rsidRPr="00AF5765">
        <w:rPr>
          <w:rFonts w:asciiTheme="minorHAnsi" w:hAnsiTheme="minorHAnsi" w:cstheme="minorHAnsi"/>
          <w:sz w:val="26"/>
          <w:szCs w:val="26"/>
        </w:rPr>
        <w:t>ych, Prawo zamówień publicznych;</w:t>
      </w:r>
      <w:r w:rsidR="000C640D">
        <w:rPr>
          <w:rFonts w:asciiTheme="minorHAnsi" w:hAnsiTheme="minorHAnsi" w:cstheme="minorHAnsi"/>
          <w:sz w:val="26"/>
          <w:szCs w:val="26"/>
        </w:rPr>
        <w:t xml:space="preserve"> Prawo oświatowe; o systemie oświaty</w:t>
      </w:r>
      <w:r w:rsidR="000C640D" w:rsidRPr="000C640D">
        <w:rPr>
          <w:rFonts w:asciiTheme="minorHAnsi" w:hAnsiTheme="minorHAnsi" w:cstheme="minorHAnsi"/>
          <w:sz w:val="26"/>
          <w:szCs w:val="26"/>
        </w:rPr>
        <w:t>; o zapewnianiu dostępności osobom ze szczególnymi potrzebami</w:t>
      </w:r>
      <w:r w:rsidR="000C640D">
        <w:rPr>
          <w:rFonts w:asciiTheme="minorHAnsi" w:hAnsiTheme="minorHAnsi" w:cstheme="minorHAnsi"/>
          <w:sz w:val="26"/>
          <w:szCs w:val="26"/>
        </w:rPr>
        <w:t>;</w:t>
      </w:r>
    </w:p>
    <w:p w:rsidR="00871555" w:rsidRPr="00AF5765" w:rsidRDefault="004153EC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umiejętność obsł</w:t>
      </w:r>
      <w:r w:rsidR="00B31E9E" w:rsidRPr="00AF5765">
        <w:rPr>
          <w:rFonts w:asciiTheme="minorHAnsi" w:hAnsiTheme="minorHAnsi" w:cstheme="minorHAnsi"/>
          <w:sz w:val="26"/>
          <w:szCs w:val="26"/>
        </w:rPr>
        <w:t xml:space="preserve">ugi komputera, dobra znajomość </w:t>
      </w:r>
      <w:r w:rsidR="004502B5" w:rsidRPr="00AF5765">
        <w:rPr>
          <w:rFonts w:asciiTheme="minorHAnsi" w:hAnsiTheme="minorHAnsi" w:cstheme="minorHAnsi"/>
          <w:sz w:val="26"/>
          <w:szCs w:val="26"/>
        </w:rPr>
        <w:t>oprogramowania biurowego;</w:t>
      </w:r>
    </w:p>
    <w:p w:rsidR="00871555" w:rsidRPr="00AF5765" w:rsidRDefault="004153EC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samodzielność w podejmowaniu decyzji, komunikatywność, kreatywność, odpowiedzialność, punktualność, dokładność, </w:t>
      </w:r>
      <w:r w:rsidR="004502B5" w:rsidRPr="00AF5765">
        <w:rPr>
          <w:rFonts w:asciiTheme="minorHAnsi" w:hAnsiTheme="minorHAnsi" w:cstheme="minorHAnsi"/>
          <w:sz w:val="26"/>
          <w:szCs w:val="26"/>
        </w:rPr>
        <w:t>dyspozycyjność i obowiązkowość;</w:t>
      </w:r>
    </w:p>
    <w:p w:rsidR="00871555" w:rsidRPr="00AF5765" w:rsidRDefault="004502B5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odporność na stres;</w:t>
      </w:r>
    </w:p>
    <w:p w:rsidR="00871555" w:rsidRPr="00AF5765" w:rsidRDefault="004153EC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umiejętnoś</w:t>
      </w:r>
      <w:r w:rsidR="004502B5" w:rsidRPr="00AF5765">
        <w:rPr>
          <w:rFonts w:asciiTheme="minorHAnsi" w:hAnsiTheme="minorHAnsi" w:cstheme="minorHAnsi"/>
          <w:sz w:val="26"/>
          <w:szCs w:val="26"/>
        </w:rPr>
        <w:t>ć stosowania przepisów prawnych;</w:t>
      </w:r>
    </w:p>
    <w:p w:rsidR="00871555" w:rsidRPr="00AF5765" w:rsidRDefault="004502B5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umiejętność pracy w zespole;</w:t>
      </w:r>
    </w:p>
    <w:p w:rsidR="000C640D" w:rsidRPr="000C640D" w:rsidRDefault="00140A73" w:rsidP="000C640D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zdolno</w:t>
      </w:r>
      <w:r w:rsidR="004153EC" w:rsidRPr="00AF5765">
        <w:rPr>
          <w:rFonts w:asciiTheme="minorHAnsi" w:hAnsiTheme="minorHAnsi" w:cstheme="minorHAnsi"/>
          <w:sz w:val="26"/>
          <w:szCs w:val="26"/>
        </w:rPr>
        <w:t>ść analitycznego myślenia oraz umiejętność</w:t>
      </w:r>
      <w:r w:rsidR="000C640D">
        <w:rPr>
          <w:rFonts w:asciiTheme="minorHAnsi" w:hAnsiTheme="minorHAnsi" w:cstheme="minorHAnsi"/>
          <w:sz w:val="26"/>
          <w:szCs w:val="26"/>
        </w:rPr>
        <w:t xml:space="preserve"> planowania i organizacji pracy.</w:t>
      </w:r>
    </w:p>
    <w:p w:rsidR="008B30BA" w:rsidRDefault="008B30BA">
      <w:pPr>
        <w:suppressAutoHyphens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br w:type="page"/>
      </w:r>
    </w:p>
    <w:p w:rsidR="00B1275D" w:rsidRPr="00AF5765" w:rsidRDefault="00051042" w:rsidP="0051173C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lastRenderedPageBreak/>
        <w:t>Wymagania dodatkowe (pozostałe wymagania, pozwalające na optymalne wykonywanie zadań na danym stanowisku):</w:t>
      </w:r>
    </w:p>
    <w:p w:rsidR="00871555" w:rsidRPr="0051173C" w:rsidRDefault="002564A1" w:rsidP="0051173C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widziany kur</w:t>
      </w:r>
      <w:r w:rsidR="004502B5" w:rsidRPr="0051173C">
        <w:rPr>
          <w:rFonts w:asciiTheme="minorHAnsi" w:hAnsiTheme="minorHAnsi" w:cstheme="minorHAnsi"/>
          <w:sz w:val="26"/>
          <w:szCs w:val="26"/>
        </w:rPr>
        <w:t>s archiwisty I i/lub II stopnia;</w:t>
      </w:r>
    </w:p>
    <w:p w:rsidR="00871555" w:rsidRPr="0051173C" w:rsidRDefault="00B1275D" w:rsidP="0051173C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widziane doświadczenie w pra</w:t>
      </w:r>
      <w:r w:rsidR="004502B5" w:rsidRPr="0051173C">
        <w:rPr>
          <w:rFonts w:asciiTheme="minorHAnsi" w:hAnsiTheme="minorHAnsi" w:cstheme="minorHAnsi"/>
          <w:sz w:val="26"/>
          <w:szCs w:val="26"/>
        </w:rPr>
        <w:t>cy w administracji samorządowej;</w:t>
      </w:r>
    </w:p>
    <w:p w:rsidR="00871555" w:rsidRPr="0051173C" w:rsidRDefault="00B1275D" w:rsidP="0051173C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widziane wykształcenie wyższe w z</w:t>
      </w:r>
      <w:r w:rsidR="004502B5" w:rsidRPr="0051173C">
        <w:rPr>
          <w:rFonts w:asciiTheme="minorHAnsi" w:hAnsiTheme="minorHAnsi" w:cstheme="minorHAnsi"/>
          <w:sz w:val="26"/>
          <w:szCs w:val="26"/>
        </w:rPr>
        <w:t>akresie prawa lub administracji;</w:t>
      </w:r>
    </w:p>
    <w:p w:rsidR="00871555" w:rsidRPr="0051173C" w:rsidRDefault="00B1275D" w:rsidP="0051173C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widziana znajomość</w:t>
      </w:r>
      <w:r w:rsidR="004502B5" w:rsidRPr="0051173C">
        <w:rPr>
          <w:rFonts w:asciiTheme="minorHAnsi" w:hAnsiTheme="minorHAnsi" w:cstheme="minorHAnsi"/>
          <w:sz w:val="26"/>
          <w:szCs w:val="26"/>
        </w:rPr>
        <w:t xml:space="preserve"> oprogramowania LEX, Legislator;</w:t>
      </w:r>
    </w:p>
    <w:p w:rsidR="00B1275D" w:rsidRPr="0051173C" w:rsidRDefault="00847E02" w:rsidP="0051173C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widziane prawo jazdy kat. B</w:t>
      </w:r>
      <w:r w:rsidR="004502B5" w:rsidRPr="0051173C">
        <w:rPr>
          <w:rFonts w:asciiTheme="minorHAnsi" w:hAnsiTheme="minorHAnsi" w:cstheme="minorHAnsi"/>
          <w:sz w:val="26"/>
          <w:szCs w:val="26"/>
        </w:rPr>
        <w:t>.</w:t>
      </w:r>
    </w:p>
    <w:p w:rsidR="00AE5567" w:rsidRPr="00AF5765" w:rsidRDefault="00B1275D" w:rsidP="0051173C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Zakres zadań na stanowisku:</w:t>
      </w:r>
    </w:p>
    <w:p w:rsidR="00354FA3" w:rsidRPr="0051173C" w:rsidRDefault="00354FA3" w:rsidP="00354FA3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przygotowywanie i przeprowadzanie postępowań zamówień publicznych w zakresie spraw Referatu Organizacji i Kadr;</w:t>
      </w:r>
    </w:p>
    <w:p w:rsidR="001B0A22" w:rsidRPr="0051173C" w:rsidRDefault="00AE5567" w:rsidP="0051173C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 xml:space="preserve">realizacja </w:t>
      </w:r>
      <w:r w:rsidR="00CE0DC1" w:rsidRPr="0051173C">
        <w:rPr>
          <w:rFonts w:asciiTheme="minorHAnsi" w:hAnsiTheme="minorHAnsi" w:cstheme="minorHAnsi"/>
          <w:sz w:val="26"/>
          <w:szCs w:val="26"/>
        </w:rPr>
        <w:t>spraw w zakresie odbioru odpadów komunalnych Urzędu;</w:t>
      </w:r>
    </w:p>
    <w:p w:rsidR="00BF5DBF" w:rsidRPr="0051173C" w:rsidRDefault="001B0A22" w:rsidP="0051173C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kompleksowe prowadzenie spraw zapewniających prawidłowe funkcjonowanie urzędu w zakresie</w:t>
      </w:r>
      <w:r w:rsidR="00490C92" w:rsidRPr="0051173C">
        <w:rPr>
          <w:rFonts w:asciiTheme="minorHAnsi" w:hAnsiTheme="minorHAnsi" w:cstheme="minorHAnsi"/>
          <w:sz w:val="26"/>
          <w:szCs w:val="26"/>
        </w:rPr>
        <w:t xml:space="preserve"> </w:t>
      </w:r>
      <w:r w:rsidRPr="0051173C">
        <w:rPr>
          <w:rFonts w:asciiTheme="minorHAnsi" w:hAnsiTheme="minorHAnsi" w:cstheme="minorHAnsi"/>
          <w:sz w:val="26"/>
          <w:szCs w:val="26"/>
        </w:rPr>
        <w:t xml:space="preserve">wyposażenia i infrastruktury urzędu (w tym: prowadzenie jego wewnętrznej ewidencji, </w:t>
      </w:r>
      <w:r w:rsidR="00BF5DBF" w:rsidRPr="0051173C">
        <w:rPr>
          <w:rFonts w:asciiTheme="minorHAnsi" w:hAnsiTheme="minorHAnsi" w:cstheme="minorHAnsi"/>
          <w:sz w:val="26"/>
          <w:szCs w:val="26"/>
        </w:rPr>
        <w:t>realizowanie spraw związanych z zakupem, gospodarowaniem, przec</w:t>
      </w:r>
      <w:r w:rsidR="009B789D" w:rsidRPr="0051173C">
        <w:rPr>
          <w:rFonts w:asciiTheme="minorHAnsi" w:hAnsiTheme="minorHAnsi" w:cstheme="minorHAnsi"/>
          <w:sz w:val="26"/>
          <w:szCs w:val="26"/>
        </w:rPr>
        <w:t>howywaniem, wydawaniem, gwarancją</w:t>
      </w:r>
      <w:r w:rsidR="005A782C" w:rsidRPr="0051173C">
        <w:rPr>
          <w:rFonts w:asciiTheme="minorHAnsi" w:hAnsiTheme="minorHAnsi" w:cstheme="minorHAnsi"/>
          <w:sz w:val="26"/>
          <w:szCs w:val="26"/>
        </w:rPr>
        <w:t>, naprawą sprzętu i wyposażenia</w:t>
      </w:r>
      <w:r w:rsidR="00BF5DBF" w:rsidRPr="0051173C">
        <w:rPr>
          <w:rFonts w:asciiTheme="minorHAnsi" w:hAnsiTheme="minorHAnsi" w:cstheme="minorHAnsi"/>
          <w:sz w:val="26"/>
          <w:szCs w:val="26"/>
        </w:rPr>
        <w:t xml:space="preserve"> oraz jego likwidacją</w:t>
      </w:r>
      <w:r w:rsidR="00CE4F7C" w:rsidRPr="0051173C">
        <w:rPr>
          <w:rFonts w:asciiTheme="minorHAnsi" w:hAnsiTheme="minorHAnsi" w:cstheme="minorHAnsi"/>
          <w:sz w:val="26"/>
          <w:szCs w:val="26"/>
        </w:rPr>
        <w:t>)</w:t>
      </w:r>
      <w:r w:rsidR="00BF5DBF" w:rsidRPr="0051173C">
        <w:rPr>
          <w:rFonts w:asciiTheme="minorHAnsi" w:hAnsiTheme="minorHAnsi" w:cstheme="minorHAnsi"/>
          <w:sz w:val="26"/>
          <w:szCs w:val="26"/>
        </w:rPr>
        <w:t>;</w:t>
      </w:r>
    </w:p>
    <w:p w:rsidR="00BF5DBF" w:rsidRPr="0051173C" w:rsidRDefault="00BF5DBF" w:rsidP="0051173C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kompleksowe prowadzenie spraw zapewniających prawidłowe funkcjonowanie urzędu w zakresie dostępu do usług telekom</w:t>
      </w:r>
      <w:r w:rsidR="00354FA3">
        <w:rPr>
          <w:rFonts w:asciiTheme="minorHAnsi" w:hAnsiTheme="minorHAnsi" w:cstheme="minorHAnsi"/>
          <w:sz w:val="26"/>
          <w:szCs w:val="26"/>
        </w:rPr>
        <w:t>unikacyjnych i</w:t>
      </w:r>
      <w:r w:rsidRPr="0051173C">
        <w:rPr>
          <w:rFonts w:asciiTheme="minorHAnsi" w:hAnsiTheme="minorHAnsi" w:cstheme="minorHAnsi"/>
          <w:sz w:val="26"/>
          <w:szCs w:val="26"/>
        </w:rPr>
        <w:t xml:space="preserve"> internetowych</w:t>
      </w:r>
      <w:r w:rsidR="00354FA3">
        <w:rPr>
          <w:rFonts w:asciiTheme="minorHAnsi" w:hAnsiTheme="minorHAnsi" w:cstheme="minorHAnsi"/>
          <w:sz w:val="26"/>
          <w:szCs w:val="26"/>
        </w:rPr>
        <w:t>;</w:t>
      </w:r>
    </w:p>
    <w:p w:rsidR="009B789D" w:rsidRPr="0051173C" w:rsidRDefault="009B789D" w:rsidP="0051173C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kompleksowe prowadzenie spraw zapewniających prawidłowe funkcjonowanie urzędu w zakresie zakupu materiałów biurowych, środków czystości itp.;</w:t>
      </w:r>
    </w:p>
    <w:p w:rsidR="00905048" w:rsidRPr="0051173C" w:rsidRDefault="00E04E85" w:rsidP="0051173C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 xml:space="preserve">kompleksowe prowadzenie spraw w zakresie bhp i </w:t>
      </w:r>
      <w:proofErr w:type="spellStart"/>
      <w:r w:rsidRPr="0051173C">
        <w:rPr>
          <w:rFonts w:asciiTheme="minorHAnsi" w:hAnsiTheme="minorHAnsi" w:cstheme="minorHAnsi"/>
          <w:sz w:val="26"/>
          <w:szCs w:val="26"/>
        </w:rPr>
        <w:t>p.poż</w:t>
      </w:r>
      <w:proofErr w:type="spellEnd"/>
      <w:r w:rsidRPr="0051173C">
        <w:rPr>
          <w:rFonts w:asciiTheme="minorHAnsi" w:hAnsiTheme="minorHAnsi" w:cstheme="minorHAnsi"/>
          <w:sz w:val="26"/>
          <w:szCs w:val="26"/>
        </w:rPr>
        <w:t xml:space="preserve"> w Urzędzie, w tym współpraca z </w:t>
      </w:r>
      <w:r w:rsidR="00CE4F7C" w:rsidRPr="0051173C">
        <w:rPr>
          <w:rFonts w:asciiTheme="minorHAnsi" w:hAnsiTheme="minorHAnsi" w:cstheme="minorHAnsi"/>
          <w:sz w:val="26"/>
          <w:szCs w:val="26"/>
        </w:rPr>
        <w:t xml:space="preserve">inspektorem bhp i </w:t>
      </w:r>
      <w:proofErr w:type="spellStart"/>
      <w:r w:rsidR="00CE4F7C" w:rsidRPr="0051173C">
        <w:rPr>
          <w:rFonts w:asciiTheme="minorHAnsi" w:hAnsiTheme="minorHAnsi" w:cstheme="minorHAnsi"/>
          <w:sz w:val="26"/>
          <w:szCs w:val="26"/>
        </w:rPr>
        <w:t>p.poż</w:t>
      </w:r>
      <w:proofErr w:type="spellEnd"/>
      <w:r w:rsidR="00CE4F7C" w:rsidRPr="0051173C">
        <w:rPr>
          <w:rFonts w:asciiTheme="minorHAnsi" w:hAnsiTheme="minorHAnsi" w:cstheme="minorHAnsi"/>
          <w:sz w:val="26"/>
          <w:szCs w:val="26"/>
        </w:rPr>
        <w:t>, realizowanie spraw związanych z zakupem, gospodarowaniem, przechowywaniem, wydawaniem, gwarancją, naprawą środków ochrony osobistej;</w:t>
      </w:r>
    </w:p>
    <w:p w:rsidR="00E04E85" w:rsidRPr="0051173C" w:rsidRDefault="00B11011" w:rsidP="0051173C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prowadzenie i obsługa archiwum zakładowego;</w:t>
      </w:r>
    </w:p>
    <w:p w:rsidR="00681AEA" w:rsidRPr="005A74EA" w:rsidRDefault="005E2769" w:rsidP="005A74EA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 xml:space="preserve">realizacja zadań w zakresie opracowania, aktualizowania oraz sporządzania sprawozdań (ewaluacji) </w:t>
      </w:r>
      <w:r w:rsidRPr="005A74EA">
        <w:rPr>
          <w:rFonts w:asciiTheme="minorHAnsi" w:hAnsiTheme="minorHAnsi" w:cstheme="minorHAnsi"/>
          <w:sz w:val="26"/>
          <w:szCs w:val="26"/>
        </w:rPr>
        <w:t xml:space="preserve">Strategii Rozwoju Gminy Nowosolna, </w:t>
      </w:r>
      <w:r w:rsidR="00F618CE" w:rsidRPr="005A74EA">
        <w:rPr>
          <w:rFonts w:asciiTheme="minorHAnsi" w:hAnsiTheme="minorHAnsi" w:cstheme="minorHAnsi"/>
          <w:sz w:val="26"/>
          <w:szCs w:val="26"/>
        </w:rPr>
        <w:t xml:space="preserve">w tym współpraca </w:t>
      </w:r>
      <w:r w:rsidRPr="005A74EA">
        <w:rPr>
          <w:rFonts w:asciiTheme="minorHAnsi" w:hAnsiTheme="minorHAnsi" w:cstheme="minorHAnsi"/>
          <w:sz w:val="26"/>
          <w:szCs w:val="26"/>
        </w:rPr>
        <w:t>z Zespołem ds.</w:t>
      </w:r>
      <w:r w:rsidR="00F618CE" w:rsidRPr="005A74EA">
        <w:rPr>
          <w:rFonts w:asciiTheme="minorHAnsi" w:hAnsiTheme="minorHAnsi" w:cstheme="minorHAnsi"/>
          <w:sz w:val="26"/>
          <w:szCs w:val="26"/>
        </w:rPr>
        <w:t xml:space="preserve"> opracowania Strategii;</w:t>
      </w:r>
    </w:p>
    <w:p w:rsidR="00E04E85" w:rsidRPr="0051173C" w:rsidRDefault="007A0586" w:rsidP="0051173C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 xml:space="preserve">realizacja </w:t>
      </w:r>
      <w:r w:rsidR="00AE6C04" w:rsidRPr="0051173C">
        <w:rPr>
          <w:rFonts w:asciiTheme="minorHAnsi" w:hAnsiTheme="minorHAnsi" w:cstheme="minorHAnsi"/>
          <w:sz w:val="26"/>
          <w:szCs w:val="26"/>
        </w:rPr>
        <w:t xml:space="preserve">spraw związanych z </w:t>
      </w:r>
      <w:r w:rsidR="00CD7BA9" w:rsidRPr="0051173C">
        <w:rPr>
          <w:rFonts w:asciiTheme="minorHAnsi" w:hAnsiTheme="minorHAnsi" w:cstheme="minorHAnsi"/>
          <w:sz w:val="26"/>
          <w:szCs w:val="26"/>
        </w:rPr>
        <w:t xml:space="preserve">funkcjonowaniem Urzędzie </w:t>
      </w:r>
      <w:r w:rsidR="00AE6C04" w:rsidRPr="0051173C">
        <w:rPr>
          <w:rFonts w:asciiTheme="minorHAnsi" w:hAnsiTheme="minorHAnsi" w:cstheme="minorHAnsi"/>
          <w:sz w:val="26"/>
          <w:szCs w:val="26"/>
        </w:rPr>
        <w:t>kontrol</w:t>
      </w:r>
      <w:r w:rsidR="00CD7BA9" w:rsidRPr="0051173C">
        <w:rPr>
          <w:rFonts w:asciiTheme="minorHAnsi" w:hAnsiTheme="minorHAnsi" w:cstheme="minorHAnsi"/>
          <w:sz w:val="26"/>
          <w:szCs w:val="26"/>
        </w:rPr>
        <w:t>i</w:t>
      </w:r>
      <w:r w:rsidR="00AE6C04" w:rsidRPr="0051173C">
        <w:rPr>
          <w:rFonts w:asciiTheme="minorHAnsi" w:hAnsiTheme="minorHAnsi" w:cstheme="minorHAnsi"/>
          <w:sz w:val="26"/>
          <w:szCs w:val="26"/>
        </w:rPr>
        <w:t xml:space="preserve"> zarządcz</w:t>
      </w:r>
      <w:r w:rsidR="00CD7BA9" w:rsidRPr="0051173C">
        <w:rPr>
          <w:rFonts w:asciiTheme="minorHAnsi" w:hAnsiTheme="minorHAnsi" w:cstheme="minorHAnsi"/>
          <w:sz w:val="26"/>
          <w:szCs w:val="26"/>
        </w:rPr>
        <w:t>ej;</w:t>
      </w:r>
    </w:p>
    <w:p w:rsidR="009E675F" w:rsidRPr="005A74EA" w:rsidRDefault="009E675F" w:rsidP="005A74EA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prowadzenie</w:t>
      </w:r>
      <w:r w:rsidR="005A74EA">
        <w:rPr>
          <w:rFonts w:asciiTheme="minorHAnsi" w:hAnsiTheme="minorHAnsi" w:cstheme="minorHAnsi"/>
          <w:sz w:val="26"/>
          <w:szCs w:val="26"/>
        </w:rPr>
        <w:t xml:space="preserve"> rejestrów i ewidencji, za prowadzenie których odpowiedzialny jest Referat Organizacji i Kadr;</w:t>
      </w:r>
    </w:p>
    <w:p w:rsidR="009E675F" w:rsidRPr="0051173C" w:rsidRDefault="00386B37" w:rsidP="0051173C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pełnienie funkcji koordynatora ds.</w:t>
      </w:r>
      <w:r w:rsidR="003E30F2" w:rsidRPr="0051173C">
        <w:rPr>
          <w:rFonts w:asciiTheme="minorHAnsi" w:hAnsiTheme="minorHAnsi" w:cstheme="minorHAnsi"/>
          <w:sz w:val="26"/>
          <w:szCs w:val="26"/>
        </w:rPr>
        <w:t xml:space="preserve"> dostępności </w:t>
      </w:r>
      <w:r>
        <w:rPr>
          <w:rFonts w:asciiTheme="minorHAnsi" w:hAnsiTheme="minorHAnsi" w:cstheme="minorHAnsi"/>
          <w:sz w:val="26"/>
          <w:szCs w:val="26"/>
        </w:rPr>
        <w:t xml:space="preserve">w celu </w:t>
      </w:r>
      <w:r w:rsidR="003E30F2" w:rsidRPr="0051173C">
        <w:rPr>
          <w:rFonts w:asciiTheme="minorHAnsi" w:hAnsiTheme="minorHAnsi" w:cstheme="minorHAnsi"/>
          <w:sz w:val="26"/>
          <w:szCs w:val="26"/>
        </w:rPr>
        <w:t>zapewnienia dostępności osobom ze sz</w:t>
      </w:r>
      <w:r w:rsidR="00622499" w:rsidRPr="0051173C">
        <w:rPr>
          <w:rFonts w:asciiTheme="minorHAnsi" w:hAnsiTheme="minorHAnsi" w:cstheme="minorHAnsi"/>
          <w:sz w:val="26"/>
          <w:szCs w:val="26"/>
        </w:rPr>
        <w:t>czególnymi potrzebami;</w:t>
      </w:r>
    </w:p>
    <w:p w:rsidR="00032513" w:rsidRDefault="000E386C" w:rsidP="00905048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realizacja zadań w zakresie ochrony zdrowia, rozwiązywania problemów alkoholowych i p</w:t>
      </w:r>
      <w:r w:rsidR="00A7566C" w:rsidRPr="0051173C">
        <w:rPr>
          <w:rFonts w:asciiTheme="minorHAnsi" w:hAnsiTheme="minorHAnsi" w:cstheme="minorHAnsi"/>
          <w:sz w:val="26"/>
          <w:szCs w:val="26"/>
        </w:rPr>
        <w:t>rzeciwdziałaniu uzależnieniom, w tym pełnienie funkcji pełnomocnika ds. uzależnień</w:t>
      </w:r>
      <w:r w:rsidR="000C640D">
        <w:rPr>
          <w:rFonts w:asciiTheme="minorHAnsi" w:hAnsiTheme="minorHAnsi" w:cstheme="minorHAnsi"/>
          <w:sz w:val="26"/>
          <w:szCs w:val="26"/>
        </w:rPr>
        <w:t>,</w:t>
      </w:r>
    </w:p>
    <w:p w:rsidR="000C640D" w:rsidRDefault="000C640D" w:rsidP="00905048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zastępowanie stanowiska ds. oświaty</w:t>
      </w:r>
      <w:r w:rsidR="00C6142E">
        <w:rPr>
          <w:rFonts w:asciiTheme="minorHAnsi" w:hAnsiTheme="minorHAnsi" w:cstheme="minorHAnsi"/>
          <w:sz w:val="26"/>
          <w:szCs w:val="26"/>
        </w:rPr>
        <w:t>;</w:t>
      </w:r>
    </w:p>
    <w:p w:rsidR="00C6142E" w:rsidRPr="0051173C" w:rsidRDefault="00C6142E" w:rsidP="00905048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 xml:space="preserve">wykonywanie innych czynności zleconych przez Wójta Gminy Nowosolna lub bezpośredniego przełożonego </w:t>
      </w:r>
      <w:r>
        <w:rPr>
          <w:rFonts w:asciiTheme="minorHAnsi" w:hAnsiTheme="minorHAnsi" w:cstheme="minorHAnsi"/>
          <w:sz w:val="26"/>
          <w:szCs w:val="26"/>
        </w:rPr>
        <w:t>w ramach zajmowanego stanowiska.</w:t>
      </w:r>
    </w:p>
    <w:p w:rsidR="00C3493E" w:rsidRDefault="00D1026A" w:rsidP="00615225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Przynależność organizacyjna – Referat Organizacji i Kadr (OK).</w:t>
      </w:r>
    </w:p>
    <w:p w:rsidR="00100774" w:rsidRPr="00AF5765" w:rsidRDefault="00100774" w:rsidP="00615225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Wymagane dokumenty:</w:t>
      </w:r>
    </w:p>
    <w:p w:rsidR="00735BD0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CV (podpisane),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list motywacyjny (podpisany),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kopie dokumentów potwierdzających doświadczenie zawodowe kandydata, kwalifikacje i uprawnienia (w tym świadectwa pracy, zaświadczenia z pracy, opinie lub referencje z poprzednich miejsc pracy – jeżeli kandydat takie posiada),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lastRenderedPageBreak/>
        <w:t>kopia dokumentów potwierdzających wykształcenie,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posiadanym obywatelstwie polskim,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o posiadaniu przez kandydata pełnej zdolnoś</w:t>
      </w:r>
      <w:r w:rsidR="00F473AA" w:rsidRPr="00615225">
        <w:rPr>
          <w:rFonts w:asciiTheme="minorHAnsi" w:hAnsiTheme="minorHAnsi" w:cstheme="minorHAnsi"/>
          <w:sz w:val="26"/>
          <w:szCs w:val="26"/>
        </w:rPr>
        <w:t xml:space="preserve">ci do czynności prawnych oraz o </w:t>
      </w:r>
      <w:r w:rsidRPr="00615225">
        <w:rPr>
          <w:rFonts w:asciiTheme="minorHAnsi" w:hAnsiTheme="minorHAnsi" w:cstheme="minorHAnsi"/>
          <w:sz w:val="26"/>
          <w:szCs w:val="26"/>
        </w:rPr>
        <w:t>korzystaniu z pełni praw publicznych,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 xml:space="preserve">oświadczenie kandydata o niekaralności za </w:t>
      </w:r>
      <w:r w:rsidR="00F473AA" w:rsidRPr="00615225">
        <w:rPr>
          <w:rFonts w:asciiTheme="minorHAnsi" w:hAnsiTheme="minorHAnsi" w:cstheme="minorHAnsi"/>
          <w:sz w:val="26"/>
          <w:szCs w:val="26"/>
        </w:rPr>
        <w:t xml:space="preserve">umyślne przestępstwo ścigane z </w:t>
      </w:r>
      <w:r w:rsidRPr="00615225">
        <w:rPr>
          <w:rFonts w:asciiTheme="minorHAnsi" w:hAnsiTheme="minorHAnsi" w:cstheme="minorHAnsi"/>
          <w:sz w:val="26"/>
          <w:szCs w:val="26"/>
        </w:rPr>
        <w:t>oskarżenia publicznego lub umyślne przestępstwo skarbowe (po ewentualnym zatrudnieniu obowiązek dostarczenia zaświadczenia o niekaralności w przeciągu miesiąca czasu),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nieposzlakowanej opinii,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zapoznaniu się obowiązkiem informacyjnym dotyczącym przetwarzania danych osobowych w związku z naborem na wolne stanowisko urzędnicze w Urzędzie Gminy Nowosolna,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o wyrażeniu zgody na przetwarzanie danych osobowych zawartych w złożonych dokumentach aplikacyjnych dla potrzeb niezbędnych do realizacji procedury naboru na wolne stanowisko urzędnicze w Urzędzie Gminy Nowosolna, zgodnie z ustaw</w:t>
      </w:r>
      <w:r w:rsidR="00F473AA" w:rsidRPr="00615225">
        <w:rPr>
          <w:rFonts w:asciiTheme="minorHAnsi" w:hAnsiTheme="minorHAnsi" w:cstheme="minorHAnsi"/>
          <w:sz w:val="26"/>
          <w:szCs w:val="26"/>
        </w:rPr>
        <w:t xml:space="preserve">ą z dnia 21 listopada 2008 r. o </w:t>
      </w:r>
      <w:r w:rsidRPr="00615225">
        <w:rPr>
          <w:rFonts w:asciiTheme="minorHAnsi" w:hAnsiTheme="minorHAnsi" w:cstheme="minorHAnsi"/>
          <w:sz w:val="26"/>
          <w:szCs w:val="26"/>
        </w:rPr>
        <w:t>pracownikach samorządowych,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o zdanym z wynikiem pozytywnym egzaminie (po odbyciu lub zwolnieniu ze służby przygotowawczej), o którym mowa w art. 13 ust. 4 ustaw</w:t>
      </w:r>
      <w:r w:rsidR="00F473AA" w:rsidRPr="00615225">
        <w:rPr>
          <w:rFonts w:asciiTheme="minorHAnsi" w:hAnsiTheme="minorHAnsi" w:cstheme="minorHAnsi"/>
          <w:sz w:val="26"/>
          <w:szCs w:val="26"/>
        </w:rPr>
        <w:t xml:space="preserve">y o </w:t>
      </w:r>
      <w:r w:rsidRPr="00615225">
        <w:rPr>
          <w:rFonts w:asciiTheme="minorHAnsi" w:hAnsiTheme="minorHAnsi" w:cstheme="minorHAnsi"/>
          <w:sz w:val="26"/>
          <w:szCs w:val="26"/>
        </w:rPr>
        <w:t>pracownikach samorządowych,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wypełniony przez kandydata kwestionariusz osob</w:t>
      </w:r>
      <w:r w:rsidR="00F473AA" w:rsidRPr="00615225">
        <w:rPr>
          <w:rFonts w:asciiTheme="minorHAnsi" w:hAnsiTheme="minorHAnsi" w:cstheme="minorHAnsi"/>
          <w:sz w:val="26"/>
          <w:szCs w:val="26"/>
        </w:rPr>
        <w:t xml:space="preserve">owy dla osoby ubiegającej się o </w:t>
      </w:r>
      <w:r w:rsidRPr="00615225">
        <w:rPr>
          <w:rFonts w:asciiTheme="minorHAnsi" w:hAnsiTheme="minorHAnsi" w:cstheme="minorHAnsi"/>
          <w:sz w:val="26"/>
          <w:szCs w:val="26"/>
        </w:rPr>
        <w:t>zatrudnienie,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kserokopia dokumentu potwierdzającego niepełnosprawność w przypadku, gdy kandydat zamierza skorzystać z uprawnienia, o którym mowa w art. 13a ust. 2 usta</w:t>
      </w:r>
      <w:r w:rsidR="00F473AA" w:rsidRPr="00615225">
        <w:rPr>
          <w:rFonts w:asciiTheme="minorHAnsi" w:hAnsiTheme="minorHAnsi" w:cstheme="minorHAnsi"/>
          <w:sz w:val="26"/>
          <w:szCs w:val="26"/>
        </w:rPr>
        <w:t xml:space="preserve">wy z dnia 21 listopada 2008r. o </w:t>
      </w:r>
      <w:r w:rsidRPr="00615225">
        <w:rPr>
          <w:rFonts w:asciiTheme="minorHAnsi" w:hAnsiTheme="minorHAnsi" w:cstheme="minorHAnsi"/>
          <w:sz w:val="26"/>
          <w:szCs w:val="26"/>
        </w:rPr>
        <w:t>pra</w:t>
      </w:r>
      <w:r w:rsidR="002D3CD4">
        <w:rPr>
          <w:rFonts w:asciiTheme="minorHAnsi" w:hAnsiTheme="minorHAnsi" w:cstheme="minorHAnsi"/>
          <w:sz w:val="26"/>
          <w:szCs w:val="26"/>
        </w:rPr>
        <w:t>cownikach samorządowych</w:t>
      </w:r>
      <w:r w:rsidRPr="00615225">
        <w:rPr>
          <w:rFonts w:asciiTheme="minorHAnsi" w:hAnsiTheme="minorHAnsi" w:cstheme="minorHAnsi"/>
          <w:sz w:val="26"/>
          <w:szCs w:val="26"/>
        </w:rPr>
        <w:t>.</w:t>
      </w:r>
    </w:p>
    <w:p w:rsidR="00100774" w:rsidRPr="00AF5765" w:rsidRDefault="00100774" w:rsidP="00905048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UWAGA</w:t>
      </w:r>
    </w:p>
    <w:p w:rsidR="00100774" w:rsidRPr="00AF5765" w:rsidRDefault="00100774" w:rsidP="00905048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Kserokopie dokumentów winny być poświadczone za zgodność z oryginałem (poświadczenia może dokonać osoba składająca dokumenty).</w:t>
      </w:r>
    </w:p>
    <w:p w:rsidR="00100774" w:rsidRPr="00AF5765" w:rsidRDefault="00100774" w:rsidP="00905048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Oświadczenia winny być własnoręcznie podpisane przez kandydata. </w:t>
      </w:r>
    </w:p>
    <w:p w:rsidR="00100774" w:rsidRPr="00AF5765" w:rsidRDefault="00100774" w:rsidP="00D01284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Termin i miejsce składania dokumentów:</w:t>
      </w:r>
    </w:p>
    <w:p w:rsidR="00100774" w:rsidRPr="00AF5765" w:rsidRDefault="00100774" w:rsidP="00905048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Dokumenty należy składać lub przesyłać do dnia </w:t>
      </w:r>
      <w:r w:rsidR="00617821">
        <w:rPr>
          <w:rFonts w:asciiTheme="minorHAnsi" w:hAnsiTheme="minorHAnsi" w:cstheme="minorHAnsi"/>
          <w:sz w:val="26"/>
          <w:szCs w:val="26"/>
        </w:rPr>
        <w:t>24.03</w:t>
      </w:r>
      <w:r w:rsidR="004A3B87" w:rsidRPr="00AF5765">
        <w:rPr>
          <w:rFonts w:asciiTheme="minorHAnsi" w:hAnsiTheme="minorHAnsi" w:cstheme="minorHAnsi"/>
          <w:sz w:val="26"/>
          <w:szCs w:val="26"/>
        </w:rPr>
        <w:t>.</w:t>
      </w:r>
      <w:r w:rsidR="00D01284">
        <w:rPr>
          <w:rFonts w:asciiTheme="minorHAnsi" w:hAnsiTheme="minorHAnsi" w:cstheme="minorHAnsi"/>
          <w:sz w:val="26"/>
          <w:szCs w:val="26"/>
        </w:rPr>
        <w:t>20</w:t>
      </w:r>
      <w:r w:rsidR="00617821">
        <w:rPr>
          <w:rFonts w:asciiTheme="minorHAnsi" w:hAnsiTheme="minorHAnsi" w:cstheme="minorHAnsi"/>
          <w:sz w:val="26"/>
          <w:szCs w:val="26"/>
        </w:rPr>
        <w:t xml:space="preserve">22 r. </w:t>
      </w:r>
      <w:r w:rsidRPr="00AF5765">
        <w:rPr>
          <w:rFonts w:asciiTheme="minorHAnsi" w:hAnsiTheme="minorHAnsi" w:cstheme="minorHAnsi"/>
          <w:sz w:val="26"/>
          <w:szCs w:val="26"/>
        </w:rPr>
        <w:t>/liczy się data wpływu do Urzędu/ pod adresem: URZĄD GMINY NOWOSOLNA</w:t>
      </w:r>
      <w:r w:rsidR="00D01284">
        <w:rPr>
          <w:rFonts w:asciiTheme="minorHAnsi" w:hAnsiTheme="minorHAnsi" w:cstheme="minorHAnsi"/>
          <w:sz w:val="26"/>
          <w:szCs w:val="26"/>
        </w:rPr>
        <w:t>, RYNEK NOWOSOLNA 1, 92-703 Łódź</w:t>
      </w:r>
      <w:r w:rsidRPr="00AF5765">
        <w:rPr>
          <w:rFonts w:asciiTheme="minorHAnsi" w:hAnsiTheme="minorHAnsi" w:cstheme="minorHAnsi"/>
          <w:sz w:val="26"/>
          <w:szCs w:val="26"/>
        </w:rPr>
        <w:t xml:space="preserve"> z dopiskiem na kopercie „Nabór na wolne stanowisko urzędnicze w Urzędzie Gminy Nowosolna – stanowisko ds. </w:t>
      </w:r>
      <w:r w:rsidR="00307395" w:rsidRPr="00AF5765">
        <w:rPr>
          <w:rFonts w:asciiTheme="minorHAnsi" w:hAnsiTheme="minorHAnsi" w:cstheme="minorHAnsi"/>
          <w:sz w:val="26"/>
          <w:szCs w:val="26"/>
        </w:rPr>
        <w:t>administracji</w:t>
      </w:r>
      <w:r w:rsidRPr="00AF5765">
        <w:rPr>
          <w:rFonts w:asciiTheme="minorHAnsi" w:hAnsiTheme="minorHAnsi" w:cstheme="minorHAnsi"/>
          <w:sz w:val="26"/>
          <w:szCs w:val="26"/>
        </w:rPr>
        <w:t>”.</w:t>
      </w:r>
    </w:p>
    <w:p w:rsidR="00F250E4" w:rsidRPr="00AF5765" w:rsidRDefault="00100774" w:rsidP="00D01284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Inne informacje</w:t>
      </w:r>
      <w:r w:rsidR="00F250E4" w:rsidRPr="00AF5765">
        <w:rPr>
          <w:rFonts w:asciiTheme="minorHAnsi" w:hAnsiTheme="minorHAnsi" w:cstheme="minorHAnsi"/>
          <w:sz w:val="26"/>
          <w:szCs w:val="26"/>
        </w:rPr>
        <w:t>:</w:t>
      </w:r>
    </w:p>
    <w:p w:rsidR="00100774" w:rsidRPr="00AF5765" w:rsidRDefault="00100774" w:rsidP="00905048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Kandydaci spełniający wymogi formalne zostaną telefonicznie lub pocztą elektroniczną e-mail poinformowani o terminie rozmowy kwalifikacyjnej. Dodatkowe informacje można uzyskać pod numerem telefonu </w:t>
      </w:r>
      <w:r w:rsidR="00D01284">
        <w:rPr>
          <w:rFonts w:asciiTheme="minorHAnsi" w:hAnsiTheme="minorHAnsi" w:cstheme="minorHAnsi"/>
          <w:sz w:val="26"/>
          <w:szCs w:val="26"/>
        </w:rPr>
        <w:t>(42) 616-45-58</w:t>
      </w:r>
      <w:r w:rsidR="00692818" w:rsidRPr="00AF5765">
        <w:rPr>
          <w:rFonts w:asciiTheme="minorHAnsi" w:hAnsiTheme="minorHAnsi" w:cstheme="minorHAnsi"/>
          <w:sz w:val="26"/>
          <w:szCs w:val="26"/>
        </w:rPr>
        <w:t>. Osoba udzielająca</w:t>
      </w:r>
      <w:r w:rsidRPr="00AF5765">
        <w:rPr>
          <w:rFonts w:asciiTheme="minorHAnsi" w:hAnsiTheme="minorHAnsi" w:cstheme="minorHAnsi"/>
          <w:sz w:val="26"/>
          <w:szCs w:val="26"/>
        </w:rPr>
        <w:t xml:space="preserve"> informacji: Anna</w:t>
      </w:r>
      <w:r w:rsidR="00692818" w:rsidRPr="00AF5765">
        <w:rPr>
          <w:rFonts w:asciiTheme="minorHAnsi" w:hAnsiTheme="minorHAnsi" w:cstheme="minorHAnsi"/>
          <w:sz w:val="26"/>
          <w:szCs w:val="26"/>
        </w:rPr>
        <w:t xml:space="preserve"> Ołubek-Kunka.</w:t>
      </w:r>
    </w:p>
    <w:p w:rsidR="00100774" w:rsidRPr="00AF5765" w:rsidRDefault="00100774" w:rsidP="00905048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Oferty, które wpłyną do Urzędu Gminy Nowosolna po wyżej określonym terminie nie będą rozpatrywane (decyduje data wpływu do Urzędu Gminy Nowosolna). </w:t>
      </w:r>
    </w:p>
    <w:p w:rsidR="00100774" w:rsidRDefault="00100774" w:rsidP="00905048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Informacja o wyniku naboru będzie umieszczona na stronie internetowej Biuletynu Informacji Publicznej http://nowosolna.bip.net.pl/ oraz na tablicy ogłoszeń w Urzędzie Gminy Nowosolna, Łódź, Rynek Nowosolna 1.</w:t>
      </w:r>
    </w:p>
    <w:p w:rsidR="001606E3" w:rsidRPr="00AF5765" w:rsidRDefault="001606E3" w:rsidP="00376B05">
      <w:pPr>
        <w:spacing w:before="240"/>
        <w:jc w:val="right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Wójt</w:t>
      </w:r>
    </w:p>
    <w:p w:rsidR="001606E3" w:rsidRPr="00AF5765" w:rsidRDefault="001606E3" w:rsidP="001606E3">
      <w:pPr>
        <w:jc w:val="right"/>
        <w:rPr>
          <w:rFonts w:asciiTheme="minorHAnsi" w:hAnsiTheme="minorHAnsi" w:cstheme="minorHAnsi"/>
          <w:sz w:val="26"/>
          <w:szCs w:val="26"/>
        </w:rPr>
      </w:pPr>
    </w:p>
    <w:p w:rsidR="001606E3" w:rsidRDefault="001606E3" w:rsidP="001606E3">
      <w:pPr>
        <w:jc w:val="right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Piotr Szcześniak</w:t>
      </w:r>
    </w:p>
    <w:p w:rsidR="00100774" w:rsidRPr="00AF5765" w:rsidRDefault="001606E3" w:rsidP="002A48CB">
      <w:pPr>
        <w:suppressAutoHyphens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br w:type="page"/>
      </w:r>
      <w:r w:rsidR="00100774" w:rsidRPr="00AF5765">
        <w:rPr>
          <w:rFonts w:asciiTheme="minorHAnsi" w:hAnsiTheme="minorHAnsi" w:cstheme="minorHAnsi"/>
          <w:sz w:val="26"/>
          <w:szCs w:val="26"/>
        </w:rPr>
        <w:lastRenderedPageBreak/>
        <w:t>Klauzula informacyjna RODO</w:t>
      </w:r>
    </w:p>
    <w:p w:rsidR="00100774" w:rsidRPr="00AF5765" w:rsidRDefault="00100774" w:rsidP="00905048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z dnia 27 kwietnia 2016r. (Dz. Urz. UE. L Nr 119) informuję, iż:</w:t>
      </w:r>
    </w:p>
    <w:p w:rsidR="00100774" w:rsidRPr="009B3510" w:rsidRDefault="00100774" w:rsidP="009B3510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administratorem danych osobowych kandydatów aplikujących na wolne stanowiska urzędnicze jest Wójt Gminy Nowosolna z siedzibą w Łodzi, Rynek Nowosolna 1, 92-703 Łódź,</w:t>
      </w:r>
    </w:p>
    <w:p w:rsidR="00100774" w:rsidRPr="009B3510" w:rsidRDefault="00100774" w:rsidP="009B3510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dane będą przetwarzane w celu realizacji procesu rekrutacji i nie będą udostępniane innym odbiorcom,</w:t>
      </w:r>
    </w:p>
    <w:p w:rsidR="00100774" w:rsidRPr="009B3510" w:rsidRDefault="00100774" w:rsidP="009B3510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osobie, której dane dotyczą, przysługuje prawo dostępu do treści swoich danych oraz ich poprawiania</w:t>
      </w:r>
    </w:p>
    <w:p w:rsidR="00100774" w:rsidRPr="009B3510" w:rsidRDefault="00100774" w:rsidP="009B3510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obowiązek podania danych wynika z przepisów ustawy z dnia 26 czerwca 1974 r. K</w:t>
      </w:r>
      <w:r w:rsidR="00195680">
        <w:rPr>
          <w:rFonts w:asciiTheme="minorHAnsi" w:hAnsiTheme="minorHAnsi" w:cstheme="minorHAnsi"/>
          <w:sz w:val="26"/>
          <w:szCs w:val="26"/>
        </w:rPr>
        <w:t>odeks pracy</w:t>
      </w:r>
      <w:r w:rsidRPr="009B3510">
        <w:rPr>
          <w:rFonts w:asciiTheme="minorHAnsi" w:hAnsiTheme="minorHAnsi" w:cstheme="minorHAnsi"/>
          <w:sz w:val="26"/>
          <w:szCs w:val="26"/>
        </w:rPr>
        <w:t>, ustawy z dnia 21 listopada 2008 r. o pracownikach samorządow</w:t>
      </w:r>
      <w:r w:rsidR="00195680">
        <w:rPr>
          <w:rFonts w:asciiTheme="minorHAnsi" w:hAnsiTheme="minorHAnsi" w:cstheme="minorHAnsi"/>
          <w:sz w:val="26"/>
          <w:szCs w:val="26"/>
        </w:rPr>
        <w:t>ych</w:t>
      </w:r>
      <w:r w:rsidRPr="009B3510">
        <w:rPr>
          <w:rFonts w:asciiTheme="minorHAnsi" w:hAnsiTheme="minorHAnsi" w:cstheme="minorHAnsi"/>
          <w:sz w:val="26"/>
          <w:szCs w:val="26"/>
        </w:rPr>
        <w:t>, ustawy z dnia 27 sierpnia 1997 r. o rehabilitacji zawodowej, społecznej oraz zatrudnianiu osób niepełnosprawnych oraz innych przepisów szczególnych.</w:t>
      </w:r>
    </w:p>
    <w:p w:rsidR="00100774" w:rsidRPr="00AF5765" w:rsidRDefault="00100774" w:rsidP="00905048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Dane osobowe kandydatów nieprzyjętych na ww. stanowisko będą przechowywane przez okres trzech miesięcy od zatrudnienia wyłonionego pracownika, gdyż zgodnie z art. 15 ust. 3 w zw. z art. 13a ust. 1 i 2 ustawy z dnia 21 listopada 2008 r. o pracownikach samorządowych, jeżeli w ciągu 3 miesięcy od dnia nawiązania stosunku pracy z osobą wyłonioną w drodze naboru istnieje konieczność ponownego obsadzenia tego samego stanowiska, możliwe jest zatrudnienie na tym samym stanowisku innej osoby spośród najlepszych kandydatów wyłonionych przez komisję w toku naboru na wolne stanowisko urzędnicze, w tym kierownicze. Złożone oferty zostaną komisyjnie zniszczone (usunięte). Kandydaci nieprzyjęci mogą nie zgodzić się na taki okres przechowywania ich danych osobowych (art. 7 ust. 3 RODO), wówczas dane ulegną usunięciu z chwilą zatrudnienia pracownika wybranego w naborze. Urząd Gminy Nowosolna nie odsyła dokumentów kandydatom.</w:t>
      </w:r>
    </w:p>
    <w:p w:rsidR="00100774" w:rsidRPr="00AF5765" w:rsidRDefault="00100774" w:rsidP="00376B05">
      <w:pPr>
        <w:spacing w:before="480"/>
        <w:jc w:val="right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Wójt</w:t>
      </w:r>
    </w:p>
    <w:p w:rsidR="00100774" w:rsidRPr="00AF5765" w:rsidRDefault="00100774" w:rsidP="003E1F20">
      <w:pPr>
        <w:jc w:val="right"/>
        <w:rPr>
          <w:rFonts w:asciiTheme="minorHAnsi" w:hAnsiTheme="minorHAnsi" w:cstheme="minorHAnsi"/>
          <w:sz w:val="26"/>
          <w:szCs w:val="26"/>
        </w:rPr>
      </w:pPr>
    </w:p>
    <w:p w:rsidR="006600E9" w:rsidRPr="00AF5765" w:rsidRDefault="00100774" w:rsidP="00376B05">
      <w:pPr>
        <w:jc w:val="right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Piotr Szcześniak</w:t>
      </w:r>
    </w:p>
    <w:sectPr w:rsidR="006600E9" w:rsidRPr="00AF5765" w:rsidSect="00F23F24">
      <w:footerReference w:type="default" r:id="rId8"/>
      <w:footnotePr>
        <w:pos w:val="beneathText"/>
      </w:footnotePr>
      <w:pgSz w:w="11905" w:h="16837"/>
      <w:pgMar w:top="993" w:right="84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E85" w:rsidRDefault="00E04E85" w:rsidP="00442BB6">
      <w:r>
        <w:separator/>
      </w:r>
    </w:p>
  </w:endnote>
  <w:endnote w:type="continuationSeparator" w:id="0">
    <w:p w:rsidR="00E04E85" w:rsidRDefault="00E04E85" w:rsidP="00442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E85" w:rsidRPr="00363088" w:rsidRDefault="00026AFA">
    <w:pPr>
      <w:pStyle w:val="Stopka"/>
      <w:jc w:val="right"/>
      <w:rPr>
        <w:rFonts w:asciiTheme="minorHAnsi" w:hAnsiTheme="minorHAnsi" w:cstheme="minorHAnsi"/>
      </w:rPr>
    </w:pPr>
    <w:r w:rsidRPr="00363088">
      <w:rPr>
        <w:rFonts w:asciiTheme="minorHAnsi" w:hAnsiTheme="minorHAnsi" w:cstheme="minorHAnsi"/>
      </w:rPr>
      <w:fldChar w:fldCharType="begin"/>
    </w:r>
    <w:r w:rsidR="004318A7" w:rsidRPr="00363088">
      <w:rPr>
        <w:rFonts w:asciiTheme="minorHAnsi" w:hAnsiTheme="minorHAnsi" w:cstheme="minorHAnsi"/>
      </w:rPr>
      <w:instrText xml:space="preserve"> PAGE   \* MERGEFORMAT </w:instrText>
    </w:r>
    <w:r w:rsidRPr="00363088">
      <w:rPr>
        <w:rFonts w:asciiTheme="minorHAnsi" w:hAnsiTheme="minorHAnsi" w:cstheme="minorHAnsi"/>
      </w:rPr>
      <w:fldChar w:fldCharType="separate"/>
    </w:r>
    <w:r w:rsidR="00195680">
      <w:rPr>
        <w:rFonts w:asciiTheme="minorHAnsi" w:hAnsiTheme="minorHAnsi" w:cstheme="minorHAnsi"/>
        <w:noProof/>
      </w:rPr>
      <w:t>4</w:t>
    </w:r>
    <w:r w:rsidRPr="00363088">
      <w:rPr>
        <w:rFonts w:asciiTheme="minorHAnsi" w:hAnsiTheme="minorHAnsi" w:cstheme="minorHAnsi"/>
      </w:rPr>
      <w:fldChar w:fldCharType="end"/>
    </w:r>
  </w:p>
  <w:p w:rsidR="00E04E85" w:rsidRDefault="00E04E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E85" w:rsidRDefault="00E04E85" w:rsidP="00442BB6">
      <w:r>
        <w:separator/>
      </w:r>
    </w:p>
  </w:footnote>
  <w:footnote w:type="continuationSeparator" w:id="0">
    <w:p w:rsidR="00E04E85" w:rsidRDefault="00E04E85" w:rsidP="00442B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color w:val="00000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5C92171"/>
    <w:multiLevelType w:val="hybridMultilevel"/>
    <w:tmpl w:val="415E0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76EF7"/>
    <w:multiLevelType w:val="hybridMultilevel"/>
    <w:tmpl w:val="975A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A3BA3"/>
    <w:multiLevelType w:val="hybridMultilevel"/>
    <w:tmpl w:val="3DD8E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428A3"/>
    <w:multiLevelType w:val="hybridMultilevel"/>
    <w:tmpl w:val="7DA25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F0110"/>
    <w:multiLevelType w:val="hybridMultilevel"/>
    <w:tmpl w:val="C574952A"/>
    <w:lvl w:ilvl="0" w:tplc="7C14B10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E36F1"/>
    <w:multiLevelType w:val="hybridMultilevel"/>
    <w:tmpl w:val="DCFC311A"/>
    <w:name w:val="WW8Num122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20DB36F9"/>
    <w:multiLevelType w:val="hybridMultilevel"/>
    <w:tmpl w:val="4036D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C2BC1"/>
    <w:multiLevelType w:val="hybridMultilevel"/>
    <w:tmpl w:val="A0EC1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A10A6"/>
    <w:multiLevelType w:val="hybridMultilevel"/>
    <w:tmpl w:val="C0844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33F5C"/>
    <w:multiLevelType w:val="hybridMultilevel"/>
    <w:tmpl w:val="FB6AB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0756C"/>
    <w:multiLevelType w:val="hybridMultilevel"/>
    <w:tmpl w:val="EA0EA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556D1"/>
    <w:multiLevelType w:val="hybridMultilevel"/>
    <w:tmpl w:val="CC58C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F7277"/>
    <w:multiLevelType w:val="hybridMultilevel"/>
    <w:tmpl w:val="A3F47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C380D"/>
    <w:multiLevelType w:val="hybridMultilevel"/>
    <w:tmpl w:val="A9ACB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A1E20"/>
    <w:multiLevelType w:val="hybridMultilevel"/>
    <w:tmpl w:val="D124D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01B99"/>
    <w:multiLevelType w:val="hybridMultilevel"/>
    <w:tmpl w:val="F1D03EB0"/>
    <w:lvl w:ilvl="0" w:tplc="828A61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DA105A"/>
    <w:multiLevelType w:val="hybridMultilevel"/>
    <w:tmpl w:val="165E8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EC35D6"/>
    <w:multiLevelType w:val="hybridMultilevel"/>
    <w:tmpl w:val="0D68B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13715E"/>
    <w:multiLevelType w:val="hybridMultilevel"/>
    <w:tmpl w:val="C8A4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D365A"/>
    <w:multiLevelType w:val="hybridMultilevel"/>
    <w:tmpl w:val="294009A6"/>
    <w:lvl w:ilvl="0" w:tplc="8B6C1EB8">
      <w:start w:val="1"/>
      <w:numFmt w:val="decimal"/>
      <w:pStyle w:val="Bezodstpw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D7905"/>
    <w:multiLevelType w:val="hybridMultilevel"/>
    <w:tmpl w:val="0A40B85C"/>
    <w:name w:val="WW8Num12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7E611579"/>
    <w:multiLevelType w:val="hybridMultilevel"/>
    <w:tmpl w:val="DEB8DE80"/>
    <w:lvl w:ilvl="0" w:tplc="828A61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9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12"/>
  </w:num>
  <w:num w:numId="10">
    <w:abstractNumId w:val="13"/>
  </w:num>
  <w:num w:numId="11">
    <w:abstractNumId w:val="11"/>
  </w:num>
  <w:num w:numId="12">
    <w:abstractNumId w:val="18"/>
  </w:num>
  <w:num w:numId="13">
    <w:abstractNumId w:val="25"/>
  </w:num>
  <w:num w:numId="14">
    <w:abstractNumId w:val="4"/>
  </w:num>
  <w:num w:numId="15">
    <w:abstractNumId w:val="23"/>
  </w:num>
  <w:num w:numId="16">
    <w:abstractNumId w:val="22"/>
  </w:num>
  <w:num w:numId="17">
    <w:abstractNumId w:val="5"/>
  </w:num>
  <w:num w:numId="18">
    <w:abstractNumId w:val="21"/>
  </w:num>
  <w:num w:numId="19">
    <w:abstractNumId w:val="10"/>
  </w:num>
  <w:num w:numId="20">
    <w:abstractNumId w:val="20"/>
  </w:num>
  <w:num w:numId="21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733E3"/>
    <w:rsid w:val="00006779"/>
    <w:rsid w:val="00016D05"/>
    <w:rsid w:val="0002210B"/>
    <w:rsid w:val="000229A0"/>
    <w:rsid w:val="00024956"/>
    <w:rsid w:val="00024E66"/>
    <w:rsid w:val="00026AFA"/>
    <w:rsid w:val="00032513"/>
    <w:rsid w:val="00051042"/>
    <w:rsid w:val="0006520A"/>
    <w:rsid w:val="00070092"/>
    <w:rsid w:val="0007261F"/>
    <w:rsid w:val="00073DEE"/>
    <w:rsid w:val="00081896"/>
    <w:rsid w:val="000A6A66"/>
    <w:rsid w:val="000C5407"/>
    <w:rsid w:val="000C640D"/>
    <w:rsid w:val="000E0F74"/>
    <w:rsid w:val="000E386C"/>
    <w:rsid w:val="000F1D2D"/>
    <w:rsid w:val="000F6928"/>
    <w:rsid w:val="00100774"/>
    <w:rsid w:val="00117DF4"/>
    <w:rsid w:val="00135B87"/>
    <w:rsid w:val="00140A73"/>
    <w:rsid w:val="00142CBC"/>
    <w:rsid w:val="00153C7A"/>
    <w:rsid w:val="001606E3"/>
    <w:rsid w:val="00165EB2"/>
    <w:rsid w:val="001770AF"/>
    <w:rsid w:val="00183490"/>
    <w:rsid w:val="00191274"/>
    <w:rsid w:val="00195680"/>
    <w:rsid w:val="001B0A22"/>
    <w:rsid w:val="001B2C08"/>
    <w:rsid w:val="001B6BD0"/>
    <w:rsid w:val="001E493F"/>
    <w:rsid w:val="001E72DF"/>
    <w:rsid w:val="00210314"/>
    <w:rsid w:val="00210C6E"/>
    <w:rsid w:val="002327FF"/>
    <w:rsid w:val="002340CC"/>
    <w:rsid w:val="00245FB9"/>
    <w:rsid w:val="00251033"/>
    <w:rsid w:val="002564A1"/>
    <w:rsid w:val="00257D95"/>
    <w:rsid w:val="002A48CB"/>
    <w:rsid w:val="002A53B6"/>
    <w:rsid w:val="002D3CD4"/>
    <w:rsid w:val="002F19A1"/>
    <w:rsid w:val="00305992"/>
    <w:rsid w:val="00307395"/>
    <w:rsid w:val="003510CE"/>
    <w:rsid w:val="00354FA3"/>
    <w:rsid w:val="00363088"/>
    <w:rsid w:val="0037426C"/>
    <w:rsid w:val="00376B05"/>
    <w:rsid w:val="003777F8"/>
    <w:rsid w:val="00386B37"/>
    <w:rsid w:val="003B500F"/>
    <w:rsid w:val="003B61EE"/>
    <w:rsid w:val="003B63F5"/>
    <w:rsid w:val="003C5BF8"/>
    <w:rsid w:val="003D335E"/>
    <w:rsid w:val="003D56B6"/>
    <w:rsid w:val="003E1F20"/>
    <w:rsid w:val="003E30F2"/>
    <w:rsid w:val="00411293"/>
    <w:rsid w:val="004153EC"/>
    <w:rsid w:val="004318A7"/>
    <w:rsid w:val="00436F3C"/>
    <w:rsid w:val="00442BB6"/>
    <w:rsid w:val="004450EA"/>
    <w:rsid w:val="004502B5"/>
    <w:rsid w:val="004733E3"/>
    <w:rsid w:val="00473934"/>
    <w:rsid w:val="00480952"/>
    <w:rsid w:val="00481C32"/>
    <w:rsid w:val="00485F61"/>
    <w:rsid w:val="00490C92"/>
    <w:rsid w:val="004A3B87"/>
    <w:rsid w:val="004C31ED"/>
    <w:rsid w:val="004C4D66"/>
    <w:rsid w:val="004D1DBD"/>
    <w:rsid w:val="004E0CFB"/>
    <w:rsid w:val="004F7040"/>
    <w:rsid w:val="00500BD4"/>
    <w:rsid w:val="0051173C"/>
    <w:rsid w:val="00541567"/>
    <w:rsid w:val="005415BB"/>
    <w:rsid w:val="00550D41"/>
    <w:rsid w:val="005A74EA"/>
    <w:rsid w:val="005A782C"/>
    <w:rsid w:val="005B1252"/>
    <w:rsid w:val="005C1168"/>
    <w:rsid w:val="005D27D7"/>
    <w:rsid w:val="005E2769"/>
    <w:rsid w:val="005E6D38"/>
    <w:rsid w:val="00604D82"/>
    <w:rsid w:val="006135A5"/>
    <w:rsid w:val="00615225"/>
    <w:rsid w:val="00617821"/>
    <w:rsid w:val="00622499"/>
    <w:rsid w:val="00634AE6"/>
    <w:rsid w:val="006600E9"/>
    <w:rsid w:val="00676E93"/>
    <w:rsid w:val="00681AEA"/>
    <w:rsid w:val="00692818"/>
    <w:rsid w:val="006C6934"/>
    <w:rsid w:val="0070332B"/>
    <w:rsid w:val="007155C2"/>
    <w:rsid w:val="00735BD0"/>
    <w:rsid w:val="00752BE1"/>
    <w:rsid w:val="007A0586"/>
    <w:rsid w:val="007A6339"/>
    <w:rsid w:val="007C0271"/>
    <w:rsid w:val="007C12A6"/>
    <w:rsid w:val="007C56B1"/>
    <w:rsid w:val="007C7A67"/>
    <w:rsid w:val="007E6EC2"/>
    <w:rsid w:val="00815C1E"/>
    <w:rsid w:val="00831D3F"/>
    <w:rsid w:val="00835BF8"/>
    <w:rsid w:val="00847E02"/>
    <w:rsid w:val="008575BB"/>
    <w:rsid w:val="00861D06"/>
    <w:rsid w:val="00870886"/>
    <w:rsid w:val="00871555"/>
    <w:rsid w:val="00877BC6"/>
    <w:rsid w:val="00877CCE"/>
    <w:rsid w:val="00882A9E"/>
    <w:rsid w:val="008B0A60"/>
    <w:rsid w:val="008B30BA"/>
    <w:rsid w:val="008C38F8"/>
    <w:rsid w:val="008D6B66"/>
    <w:rsid w:val="00905048"/>
    <w:rsid w:val="00924B9C"/>
    <w:rsid w:val="009278ED"/>
    <w:rsid w:val="009374DB"/>
    <w:rsid w:val="0094492B"/>
    <w:rsid w:val="00954EB7"/>
    <w:rsid w:val="00975BFD"/>
    <w:rsid w:val="00983BFE"/>
    <w:rsid w:val="00993353"/>
    <w:rsid w:val="009A1C1E"/>
    <w:rsid w:val="009A2FAF"/>
    <w:rsid w:val="009A5595"/>
    <w:rsid w:val="009B3510"/>
    <w:rsid w:val="009B789D"/>
    <w:rsid w:val="009D4307"/>
    <w:rsid w:val="009E675F"/>
    <w:rsid w:val="009E6AB2"/>
    <w:rsid w:val="009F1EF9"/>
    <w:rsid w:val="009F5B37"/>
    <w:rsid w:val="009F5BAC"/>
    <w:rsid w:val="00A03CF1"/>
    <w:rsid w:val="00A1359B"/>
    <w:rsid w:val="00A5007F"/>
    <w:rsid w:val="00A6035F"/>
    <w:rsid w:val="00A73867"/>
    <w:rsid w:val="00A7566C"/>
    <w:rsid w:val="00A76585"/>
    <w:rsid w:val="00A9253B"/>
    <w:rsid w:val="00AB35E1"/>
    <w:rsid w:val="00AE5567"/>
    <w:rsid w:val="00AE6C04"/>
    <w:rsid w:val="00AF5765"/>
    <w:rsid w:val="00B0529D"/>
    <w:rsid w:val="00B11011"/>
    <w:rsid w:val="00B1275D"/>
    <w:rsid w:val="00B26B77"/>
    <w:rsid w:val="00B31E9E"/>
    <w:rsid w:val="00B34A77"/>
    <w:rsid w:val="00B367DE"/>
    <w:rsid w:val="00B3733F"/>
    <w:rsid w:val="00B61C56"/>
    <w:rsid w:val="00B76D48"/>
    <w:rsid w:val="00B83F7E"/>
    <w:rsid w:val="00B84AC0"/>
    <w:rsid w:val="00B9347D"/>
    <w:rsid w:val="00BA53D9"/>
    <w:rsid w:val="00BF5DBF"/>
    <w:rsid w:val="00C03FE9"/>
    <w:rsid w:val="00C3493E"/>
    <w:rsid w:val="00C34C35"/>
    <w:rsid w:val="00C4114F"/>
    <w:rsid w:val="00C52306"/>
    <w:rsid w:val="00C52F4C"/>
    <w:rsid w:val="00C53674"/>
    <w:rsid w:val="00C6142E"/>
    <w:rsid w:val="00C65350"/>
    <w:rsid w:val="00C729A4"/>
    <w:rsid w:val="00C740E0"/>
    <w:rsid w:val="00C8492C"/>
    <w:rsid w:val="00C87C56"/>
    <w:rsid w:val="00C95C41"/>
    <w:rsid w:val="00C95D89"/>
    <w:rsid w:val="00CA5D3F"/>
    <w:rsid w:val="00CB3BA0"/>
    <w:rsid w:val="00CC3D63"/>
    <w:rsid w:val="00CD7BA9"/>
    <w:rsid w:val="00CE0DC1"/>
    <w:rsid w:val="00CE4F7C"/>
    <w:rsid w:val="00D01284"/>
    <w:rsid w:val="00D056D1"/>
    <w:rsid w:val="00D07EAE"/>
    <w:rsid w:val="00D1026A"/>
    <w:rsid w:val="00D24ABD"/>
    <w:rsid w:val="00D251B9"/>
    <w:rsid w:val="00D31D85"/>
    <w:rsid w:val="00D36071"/>
    <w:rsid w:val="00D532E4"/>
    <w:rsid w:val="00D71966"/>
    <w:rsid w:val="00D72B4B"/>
    <w:rsid w:val="00D731DD"/>
    <w:rsid w:val="00D80211"/>
    <w:rsid w:val="00D863FC"/>
    <w:rsid w:val="00D9455B"/>
    <w:rsid w:val="00DB7C0A"/>
    <w:rsid w:val="00DC3335"/>
    <w:rsid w:val="00DC476D"/>
    <w:rsid w:val="00DC6A7F"/>
    <w:rsid w:val="00DD6A0B"/>
    <w:rsid w:val="00DE33CF"/>
    <w:rsid w:val="00DE7FD6"/>
    <w:rsid w:val="00E02D5F"/>
    <w:rsid w:val="00E04E85"/>
    <w:rsid w:val="00E13C09"/>
    <w:rsid w:val="00E169EC"/>
    <w:rsid w:val="00E559F2"/>
    <w:rsid w:val="00E71A5D"/>
    <w:rsid w:val="00E73F52"/>
    <w:rsid w:val="00E749B1"/>
    <w:rsid w:val="00E77C33"/>
    <w:rsid w:val="00E819B0"/>
    <w:rsid w:val="00E81D8D"/>
    <w:rsid w:val="00E826B6"/>
    <w:rsid w:val="00E877E3"/>
    <w:rsid w:val="00EA11E5"/>
    <w:rsid w:val="00EA38CA"/>
    <w:rsid w:val="00EB12EB"/>
    <w:rsid w:val="00EB2EDE"/>
    <w:rsid w:val="00EC1522"/>
    <w:rsid w:val="00EC7043"/>
    <w:rsid w:val="00F11CEA"/>
    <w:rsid w:val="00F14426"/>
    <w:rsid w:val="00F23F24"/>
    <w:rsid w:val="00F250E4"/>
    <w:rsid w:val="00F31596"/>
    <w:rsid w:val="00F42CEA"/>
    <w:rsid w:val="00F43E39"/>
    <w:rsid w:val="00F473AA"/>
    <w:rsid w:val="00F528C3"/>
    <w:rsid w:val="00F618CE"/>
    <w:rsid w:val="00F62033"/>
    <w:rsid w:val="00F70CDA"/>
    <w:rsid w:val="00F803F0"/>
    <w:rsid w:val="00F80DC9"/>
    <w:rsid w:val="00FA5C39"/>
    <w:rsid w:val="00FB13F1"/>
    <w:rsid w:val="00FC406E"/>
    <w:rsid w:val="00FD403A"/>
    <w:rsid w:val="00FD5384"/>
    <w:rsid w:val="00FE0B0E"/>
    <w:rsid w:val="00FF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3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0E0F74"/>
    <w:pPr>
      <w:shd w:val="clear" w:color="auto" w:fill="FFFFFF"/>
      <w:autoSpaceDE w:val="0"/>
      <w:ind w:left="180" w:hanging="180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E0F74"/>
    <w:rPr>
      <w:rFonts w:ascii="Times New Roman" w:eastAsia="Times New Roman" w:hAnsi="Times New Roman"/>
      <w:color w:val="000000"/>
      <w:sz w:val="24"/>
      <w:szCs w:val="24"/>
      <w:shd w:val="clear" w:color="auto" w:fill="FFFFFF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415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15BB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autoRedefine/>
    <w:qFormat/>
    <w:rsid w:val="00E13C09"/>
    <w:rPr>
      <w:rFonts w:ascii="Calibri" w:hAnsi="Calibri"/>
      <w:b/>
      <w:bCs/>
      <w:sz w:val="26"/>
    </w:rPr>
  </w:style>
  <w:style w:type="character" w:customStyle="1" w:styleId="PodtytuZnak">
    <w:name w:val="Podtytuł Znak"/>
    <w:basedOn w:val="Domylnaczcionkaakapitu"/>
    <w:link w:val="Podtytu"/>
    <w:rsid w:val="00E13C09"/>
    <w:rPr>
      <w:rFonts w:eastAsia="Times New Roman"/>
      <w:b/>
      <w:bCs/>
      <w:sz w:val="26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DC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blokowy1">
    <w:name w:val="Tekst blokowy1"/>
    <w:basedOn w:val="Normalny"/>
    <w:rsid w:val="00FA5C39"/>
    <w:pPr>
      <w:widowControl w:val="0"/>
      <w:shd w:val="clear" w:color="auto" w:fill="FFFFFF"/>
      <w:autoSpaceDE w:val="0"/>
      <w:spacing w:before="5" w:line="355" w:lineRule="exact"/>
      <w:ind w:left="902" w:right="653" w:hanging="422"/>
      <w:jc w:val="both"/>
    </w:pPr>
    <w:rPr>
      <w:rFonts w:ascii="Courier New" w:hAnsi="Courier New" w:cs="Courier New"/>
      <w:color w:val="000000"/>
      <w:spacing w:val="-3"/>
      <w:w w:val="88"/>
      <w:sz w:val="28"/>
      <w:szCs w:val="28"/>
      <w:lang w:eastAsia="ne-NP" w:bidi="ne-NP"/>
    </w:rPr>
  </w:style>
  <w:style w:type="paragraph" w:styleId="Stopka">
    <w:name w:val="footer"/>
    <w:basedOn w:val="Normalny"/>
    <w:link w:val="StopkaZnak"/>
    <w:uiPriority w:val="99"/>
    <w:unhideWhenUsed/>
    <w:rsid w:val="00FA5C39"/>
    <w:pPr>
      <w:widowControl w:val="0"/>
      <w:tabs>
        <w:tab w:val="center" w:pos="4536"/>
        <w:tab w:val="right" w:pos="9072"/>
      </w:tabs>
      <w:autoSpaceDE w:val="0"/>
    </w:pPr>
    <w:rPr>
      <w:rFonts w:cs="Mangal"/>
      <w:sz w:val="20"/>
      <w:szCs w:val="18"/>
      <w:lang w:eastAsia="ne-NP" w:bidi="ne-NP"/>
    </w:rPr>
  </w:style>
  <w:style w:type="character" w:customStyle="1" w:styleId="StopkaZnak">
    <w:name w:val="Stopka Znak"/>
    <w:basedOn w:val="Domylnaczcionkaakapitu"/>
    <w:link w:val="Stopka"/>
    <w:uiPriority w:val="99"/>
    <w:rsid w:val="00FA5C39"/>
    <w:rPr>
      <w:rFonts w:ascii="Times New Roman" w:eastAsia="Times New Roman" w:hAnsi="Times New Roman" w:cs="Mangal"/>
      <w:szCs w:val="18"/>
      <w:lang w:eastAsia="ne-NP" w:bidi="ne-NP"/>
    </w:rPr>
  </w:style>
  <w:style w:type="paragraph" w:styleId="NormalnyWeb">
    <w:name w:val="Normal (Web)"/>
    <w:basedOn w:val="Normalny"/>
    <w:uiPriority w:val="99"/>
    <w:rsid w:val="00FA5C39"/>
    <w:pPr>
      <w:widowControl w:val="0"/>
      <w:autoSpaceDE w:val="0"/>
      <w:spacing w:before="280" w:after="280"/>
    </w:pPr>
    <w:rPr>
      <w:rFonts w:cs="Mangal"/>
      <w:sz w:val="20"/>
      <w:szCs w:val="20"/>
      <w:lang w:eastAsia="ne-NP" w:bidi="ne-NP"/>
    </w:rPr>
  </w:style>
  <w:style w:type="character" w:customStyle="1" w:styleId="title">
    <w:name w:val="title"/>
    <w:basedOn w:val="Domylnaczcionkaakapitu"/>
    <w:rsid w:val="00FA5C39"/>
  </w:style>
  <w:style w:type="paragraph" w:styleId="Nagwek">
    <w:name w:val="header"/>
    <w:basedOn w:val="Normalny"/>
    <w:link w:val="NagwekZnak"/>
    <w:uiPriority w:val="99"/>
    <w:semiHidden/>
    <w:unhideWhenUsed/>
    <w:rsid w:val="00D102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026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AE6C0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73F52"/>
    <w:pPr>
      <w:jc w:val="center"/>
      <w:outlineLvl w:val="0"/>
    </w:pPr>
    <w:rPr>
      <w:rFonts w:ascii="Calibri" w:eastAsiaTheme="majorEastAsia" w:hAnsi="Calibr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73F52"/>
    <w:rPr>
      <w:rFonts w:eastAsiaTheme="majorEastAsia" w:cstheme="majorBidi"/>
      <w:b/>
      <w:bCs/>
      <w:kern w:val="28"/>
      <w:sz w:val="32"/>
      <w:szCs w:val="32"/>
      <w:lang w:eastAsia="ar-SA"/>
    </w:rPr>
  </w:style>
  <w:style w:type="paragraph" w:styleId="Bezodstpw">
    <w:name w:val="No Spacing"/>
    <w:autoRedefine/>
    <w:uiPriority w:val="1"/>
    <w:qFormat/>
    <w:rsid w:val="00D71966"/>
    <w:pPr>
      <w:numPr>
        <w:numId w:val="15"/>
      </w:numPr>
      <w:suppressAutoHyphens/>
    </w:pPr>
    <w:rPr>
      <w:rFonts w:eastAsia="Times New Roman"/>
      <w:b/>
      <w:sz w:val="26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3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3E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3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3EC"/>
    <w:rPr>
      <w:b/>
      <w:bCs/>
    </w:rPr>
  </w:style>
  <w:style w:type="character" w:styleId="Pogrubienie">
    <w:name w:val="Strong"/>
    <w:uiPriority w:val="22"/>
    <w:qFormat/>
    <w:rsid w:val="00100774"/>
    <w:rPr>
      <w:b/>
      <w:bCs/>
    </w:rPr>
  </w:style>
  <w:style w:type="character" w:styleId="Uwydatnienie">
    <w:name w:val="Emphasis"/>
    <w:uiPriority w:val="20"/>
    <w:qFormat/>
    <w:rsid w:val="00100774"/>
    <w:rPr>
      <w:i/>
      <w:iCs/>
    </w:rPr>
  </w:style>
  <w:style w:type="paragraph" w:styleId="Akapitzlist">
    <w:name w:val="List Paragraph"/>
    <w:basedOn w:val="Normalny"/>
    <w:uiPriority w:val="34"/>
    <w:qFormat/>
    <w:rsid w:val="00AF5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C4437-D49F-45FD-814D-68A1AD21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1398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OK</cp:lastModifiedBy>
  <cp:revision>41</cp:revision>
  <cp:lastPrinted>2021-10-11T09:47:00Z</cp:lastPrinted>
  <dcterms:created xsi:type="dcterms:W3CDTF">2021-10-06T13:52:00Z</dcterms:created>
  <dcterms:modified xsi:type="dcterms:W3CDTF">2022-03-09T10:25:00Z</dcterms:modified>
</cp:coreProperties>
</file>